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50" w:type="dxa"/>
        <w:tblLayout w:type="fixed"/>
        <w:tblLook w:val="04A0" w:firstRow="1" w:lastRow="0" w:firstColumn="1" w:lastColumn="0" w:noHBand="0" w:noVBand="1"/>
      </w:tblPr>
      <w:tblGrid>
        <w:gridCol w:w="1462"/>
        <w:gridCol w:w="8788"/>
      </w:tblGrid>
      <w:tr w:rsidR="005C7992" w14:paraId="3028D360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1EFDA8C5" w14:textId="77777777" w:rsidR="005C7992" w:rsidRPr="00A02B3A" w:rsidRDefault="005C7992" w:rsidP="00734225">
            <w:pPr>
              <w:rPr>
                <w:b/>
              </w:rPr>
            </w:pPr>
            <w:r w:rsidRPr="00A02B3A">
              <w:rPr>
                <w:b/>
              </w:rPr>
              <w:t>Disciplina</w:t>
            </w:r>
          </w:p>
        </w:tc>
        <w:tc>
          <w:tcPr>
            <w:tcW w:w="8788" w:type="dxa"/>
          </w:tcPr>
          <w:p w14:paraId="044041CC" w14:textId="77777777" w:rsidR="005C7992" w:rsidRDefault="005C7992" w:rsidP="00734225">
            <w:pPr>
              <w:rPr>
                <w:color w:val="FF0000"/>
              </w:rPr>
            </w:pPr>
            <w:r w:rsidRPr="006771A2">
              <w:t>L</w:t>
            </w:r>
            <w:r>
              <w:t>í</w:t>
            </w:r>
            <w:r w:rsidRPr="006771A2">
              <w:t>ngua Portuguesa</w:t>
            </w:r>
          </w:p>
        </w:tc>
      </w:tr>
      <w:tr w:rsidR="005C7992" w14:paraId="641D3F5E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2941E06B" w14:textId="77777777" w:rsidR="005C7992" w:rsidRPr="00A02B3A" w:rsidRDefault="005C7992" w:rsidP="00734225">
            <w:pPr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8788" w:type="dxa"/>
          </w:tcPr>
          <w:p w14:paraId="5F4B3AD7" w14:textId="77777777" w:rsidR="005C7992" w:rsidRPr="006771A2" w:rsidRDefault="005C7992" w:rsidP="00734225">
            <w:r>
              <w:t>5</w:t>
            </w:r>
            <w:r w:rsidRPr="009F67E3">
              <w:rPr>
                <w:vertAlign w:val="superscript"/>
              </w:rPr>
              <w:t>o</w:t>
            </w:r>
            <w:r w:rsidRPr="009F67E3">
              <w:t xml:space="preserve"> ano</w:t>
            </w:r>
          </w:p>
        </w:tc>
      </w:tr>
      <w:tr w:rsidR="005C7992" w14:paraId="3E64A98A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5114DD40" w14:textId="77777777" w:rsidR="005C7992" w:rsidRPr="00A02B3A" w:rsidRDefault="005C7992" w:rsidP="00734225">
            <w:pPr>
              <w:rPr>
                <w:b/>
              </w:rPr>
            </w:pPr>
            <w:r w:rsidRPr="00A02B3A">
              <w:rPr>
                <w:b/>
              </w:rPr>
              <w:t>Conteúdo</w:t>
            </w:r>
          </w:p>
        </w:tc>
        <w:tc>
          <w:tcPr>
            <w:tcW w:w="8788" w:type="dxa"/>
          </w:tcPr>
          <w:p w14:paraId="2878D3DE" w14:textId="77777777" w:rsidR="005C7992" w:rsidRPr="00882ED6" w:rsidRDefault="005C7992" w:rsidP="00734225">
            <w:pPr>
              <w:pStyle w:val="NormalWeb"/>
              <w:spacing w:after="0" w:afterAutospacing="0"/>
              <w:jc w:val="both"/>
              <w:rPr>
                <w:rFonts w:ascii="Arial" w:hAnsi="Arial"/>
              </w:rPr>
            </w:pPr>
            <w:r w:rsidRPr="00882ED6">
              <w:rPr>
                <w:rFonts w:ascii="Arial" w:hAnsi="Arial"/>
              </w:rPr>
              <w:t>Locução adverbial; conjunto de palavras que atuam como advérbio</w:t>
            </w:r>
            <w:r>
              <w:rPr>
                <w:rFonts w:ascii="Arial" w:hAnsi="Arial" w:cs="Arial"/>
              </w:rPr>
              <w:t>.</w:t>
            </w:r>
          </w:p>
        </w:tc>
      </w:tr>
      <w:tr w:rsidR="005C7992" w14:paraId="1C44E36A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36C8EE52" w14:textId="77777777" w:rsidR="005C7992" w:rsidRPr="00A02B3A" w:rsidRDefault="005C7992" w:rsidP="00734225">
            <w:pPr>
              <w:rPr>
                <w:b/>
              </w:rPr>
            </w:pPr>
            <w:r w:rsidRPr="00A02B3A">
              <w:rPr>
                <w:b/>
              </w:rPr>
              <w:t>Por que perguntar</w:t>
            </w:r>
          </w:p>
        </w:tc>
        <w:tc>
          <w:tcPr>
            <w:tcW w:w="8788" w:type="dxa"/>
          </w:tcPr>
          <w:p w14:paraId="556B9BCD" w14:textId="77777777" w:rsidR="005C7992" w:rsidRPr="00726E51" w:rsidRDefault="005C7992" w:rsidP="00734225">
            <w:pPr>
              <w:jc w:val="both"/>
              <w:rPr>
                <w:rFonts w:asciiTheme="minorHAnsi" w:hAnsiTheme="minorHAnsi" w:cstheme="minorBidi"/>
                <w:color w:val="FF0000"/>
              </w:rPr>
            </w:pPr>
            <w:r w:rsidRPr="00882ED6">
              <w:t xml:space="preserve">A ideia é verificar se os alunos reconhecem que </w:t>
            </w:r>
            <w:r w:rsidRPr="00882ED6">
              <w:rPr>
                <w:color w:val="313131"/>
              </w:rPr>
              <w:t>duas ou mais palavras juntas atuam como um</w:t>
            </w:r>
            <w:r>
              <w:t xml:space="preserve"> advérbio</w:t>
            </w:r>
            <w:r w:rsidRPr="00882ED6">
              <w:rPr>
                <w:color w:val="313131"/>
              </w:rPr>
              <w:t>, alterando o sentido de um verbo, de um adjetivo ou de um advérbio.</w:t>
            </w:r>
          </w:p>
        </w:tc>
      </w:tr>
      <w:tr w:rsidR="005C7992" w14:paraId="04D4E7D8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19D5081E" w14:textId="77777777" w:rsidR="005C7992" w:rsidRPr="00A02B3A" w:rsidRDefault="005C7992" w:rsidP="00734225">
            <w:pPr>
              <w:rPr>
                <w:b/>
              </w:rPr>
            </w:pPr>
            <w:r w:rsidRPr="00A02B3A">
              <w:rPr>
                <w:b/>
              </w:rPr>
              <w:t>Por trás da pergunta</w:t>
            </w:r>
          </w:p>
        </w:tc>
        <w:tc>
          <w:tcPr>
            <w:tcW w:w="8788" w:type="dxa"/>
          </w:tcPr>
          <w:p w14:paraId="1CA519A1" w14:textId="77777777" w:rsidR="005C7992" w:rsidRPr="0096299C" w:rsidRDefault="005C7992" w:rsidP="00734225">
            <w:pPr>
              <w:pStyle w:val="CommentText"/>
              <w:rPr>
                <w:color w:val="FF0000"/>
                <w:sz w:val="24"/>
                <w:szCs w:val="24"/>
              </w:rPr>
            </w:pPr>
            <w:r w:rsidRPr="0096299C">
              <w:rPr>
                <w:sz w:val="24"/>
                <w:szCs w:val="24"/>
              </w:rPr>
              <w:t xml:space="preserve">Reconhecer os advérbios e as locuções adverbiais como palavras e expressões que revelam circunstâncias de lugar, tempo, modo, etc. </w:t>
            </w:r>
          </w:p>
        </w:tc>
      </w:tr>
      <w:tr w:rsidR="005C7992" w14:paraId="2C2A24A5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76CEFF57" w14:textId="77777777" w:rsidR="005C7992" w:rsidRPr="00A02B3A" w:rsidRDefault="005C7992" w:rsidP="00734225">
            <w:pPr>
              <w:rPr>
                <w:b/>
              </w:rPr>
            </w:pPr>
            <w:r>
              <w:rPr>
                <w:b/>
              </w:rPr>
              <w:t>Questão</w:t>
            </w:r>
          </w:p>
        </w:tc>
        <w:tc>
          <w:tcPr>
            <w:tcW w:w="8788" w:type="dxa"/>
          </w:tcPr>
          <w:p w14:paraId="7E269D72" w14:textId="77777777" w:rsidR="005C7992" w:rsidRPr="00882ED6" w:rsidRDefault="005C7992" w:rsidP="00734225">
            <w:pPr>
              <w:widowControl w:val="0"/>
              <w:autoSpaceDE w:val="0"/>
              <w:autoSpaceDN w:val="0"/>
              <w:adjustRightInd w:val="0"/>
              <w:jc w:val="both"/>
            </w:pPr>
            <w:r w:rsidRPr="00882ED6">
              <w:t>Leia as frases abaixo. Sublinhe as locuções adverbiais e classifique-as, de acordo com a legenda.</w:t>
            </w:r>
          </w:p>
          <w:p w14:paraId="2A730D89" w14:textId="77777777" w:rsidR="005C7992" w:rsidRPr="00882ED6" w:rsidRDefault="005C7992" w:rsidP="00734225">
            <w:pPr>
              <w:widowControl w:val="0"/>
              <w:autoSpaceDE w:val="0"/>
              <w:autoSpaceDN w:val="0"/>
              <w:adjustRightInd w:val="0"/>
              <w:ind w:left="3600"/>
              <w:rPr>
                <w:b/>
              </w:rPr>
            </w:pPr>
            <w:r w:rsidRPr="00882ED6">
              <w:rPr>
                <w:b/>
              </w:rPr>
              <w:t xml:space="preserve">( 1 ) lugar </w:t>
            </w:r>
          </w:p>
          <w:p w14:paraId="1ADB02A2" w14:textId="77777777" w:rsidR="005C7992" w:rsidRPr="00882ED6" w:rsidRDefault="005C7992" w:rsidP="00734225">
            <w:pPr>
              <w:widowControl w:val="0"/>
              <w:autoSpaceDE w:val="0"/>
              <w:autoSpaceDN w:val="0"/>
              <w:adjustRightInd w:val="0"/>
              <w:ind w:left="3600"/>
              <w:rPr>
                <w:b/>
              </w:rPr>
            </w:pPr>
            <w:r w:rsidRPr="00882ED6">
              <w:rPr>
                <w:b/>
              </w:rPr>
              <w:t xml:space="preserve">( 2 ) tempo </w:t>
            </w:r>
          </w:p>
          <w:p w14:paraId="5F00CDBA" w14:textId="77777777" w:rsidR="005C7992" w:rsidRPr="00882ED6" w:rsidRDefault="005C7992" w:rsidP="00734225">
            <w:pPr>
              <w:widowControl w:val="0"/>
              <w:autoSpaceDE w:val="0"/>
              <w:autoSpaceDN w:val="0"/>
              <w:adjustRightInd w:val="0"/>
              <w:ind w:left="3600"/>
              <w:rPr>
                <w:b/>
              </w:rPr>
            </w:pPr>
            <w:r w:rsidRPr="00882ED6">
              <w:rPr>
                <w:b/>
              </w:rPr>
              <w:t xml:space="preserve">( 3 ) modo </w:t>
            </w:r>
          </w:p>
          <w:p w14:paraId="3CE14059" w14:textId="77777777" w:rsidR="005C7992" w:rsidRPr="00882ED6" w:rsidRDefault="005C7992" w:rsidP="00734225">
            <w:pPr>
              <w:widowControl w:val="0"/>
              <w:autoSpaceDE w:val="0"/>
              <w:autoSpaceDN w:val="0"/>
              <w:adjustRightInd w:val="0"/>
              <w:ind w:left="3600"/>
              <w:rPr>
                <w:b/>
              </w:rPr>
            </w:pPr>
            <w:r w:rsidRPr="00882ED6">
              <w:rPr>
                <w:b/>
              </w:rPr>
              <w:t xml:space="preserve">( 4 ) dúvida </w:t>
            </w:r>
          </w:p>
          <w:p w14:paraId="286E5FC3" w14:textId="77777777" w:rsidR="005C7992" w:rsidRPr="00882ED6" w:rsidRDefault="005C7992" w:rsidP="00734225">
            <w:pPr>
              <w:widowControl w:val="0"/>
              <w:autoSpaceDE w:val="0"/>
              <w:autoSpaceDN w:val="0"/>
              <w:adjustRightInd w:val="0"/>
              <w:ind w:left="3600"/>
              <w:rPr>
                <w:b/>
              </w:rPr>
            </w:pPr>
            <w:r w:rsidRPr="00882ED6">
              <w:rPr>
                <w:b/>
              </w:rPr>
              <w:t xml:space="preserve">( 5 ) intensidade  </w:t>
            </w:r>
          </w:p>
          <w:p w14:paraId="2D5C95FB" w14:textId="77777777" w:rsidR="005C7992" w:rsidRPr="00882ED6" w:rsidRDefault="005C7992" w:rsidP="00734225">
            <w:pPr>
              <w:widowControl w:val="0"/>
              <w:autoSpaceDE w:val="0"/>
              <w:autoSpaceDN w:val="0"/>
              <w:adjustRightInd w:val="0"/>
              <w:ind w:left="3600"/>
              <w:rPr>
                <w:b/>
              </w:rPr>
            </w:pPr>
            <w:r w:rsidRPr="00882ED6">
              <w:rPr>
                <w:b/>
              </w:rPr>
              <w:t xml:space="preserve">( 6 ) afirmação </w:t>
            </w:r>
          </w:p>
          <w:p w14:paraId="53F2855D" w14:textId="77777777" w:rsidR="005C7992" w:rsidRDefault="005C7992" w:rsidP="00734225">
            <w:pPr>
              <w:widowControl w:val="0"/>
              <w:autoSpaceDE w:val="0"/>
              <w:autoSpaceDN w:val="0"/>
              <w:adjustRightInd w:val="0"/>
              <w:ind w:left="3600"/>
              <w:rPr>
                <w:b/>
                <w:lang w:val="en-US"/>
              </w:rPr>
            </w:pPr>
            <w:r>
              <w:rPr>
                <w:b/>
                <w:lang w:val="en-US"/>
              </w:rPr>
              <w:t>(</w:t>
            </w:r>
            <w:r w:rsidRPr="003A7501">
              <w:rPr>
                <w:b/>
                <w:lang w:val="en-US"/>
              </w:rPr>
              <w:t xml:space="preserve"> 7 </w:t>
            </w:r>
            <w:r>
              <w:rPr>
                <w:b/>
                <w:lang w:val="en-US"/>
              </w:rPr>
              <w:t xml:space="preserve">) </w:t>
            </w:r>
            <w:r w:rsidRPr="003A7501">
              <w:rPr>
                <w:b/>
                <w:lang w:val="en-US"/>
              </w:rPr>
              <w:t>negação</w:t>
            </w:r>
          </w:p>
          <w:p w14:paraId="19F3300E" w14:textId="77777777" w:rsidR="005C7992" w:rsidRDefault="005C7992" w:rsidP="00734225">
            <w:pPr>
              <w:widowControl w:val="0"/>
              <w:autoSpaceDE w:val="0"/>
              <w:autoSpaceDN w:val="0"/>
              <w:adjustRightInd w:val="0"/>
              <w:ind w:left="3600"/>
              <w:rPr>
                <w:b/>
                <w:lang w:val="en-US"/>
              </w:rPr>
            </w:pPr>
          </w:p>
          <w:p w14:paraId="218758D0" w14:textId="77777777" w:rsidR="005C7992" w:rsidRPr="003A7501" w:rsidRDefault="005C7992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</w:p>
          <w:p w14:paraId="6066E13A" w14:textId="77777777" w:rsidR="005C7992" w:rsidRPr="002706AD" w:rsidRDefault="005C7992" w:rsidP="0073422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-US"/>
              </w:rPr>
            </w:pPr>
          </w:p>
          <w:p w14:paraId="65DB5AB7" w14:textId="77777777" w:rsidR="005C7992" w:rsidRPr="00627474" w:rsidRDefault="005C7992" w:rsidP="005C7992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360"/>
              <w:rPr>
                <w:color w:val="313131"/>
                <w:lang w:val="en-US"/>
              </w:rPr>
            </w:pPr>
            <w:r w:rsidRPr="00882ED6">
              <w:rPr>
                <w:color w:val="313131"/>
              </w:rPr>
              <w:t xml:space="preserve">O livro está à direita do computador. </w:t>
            </w:r>
            <w:r w:rsidRPr="00627474">
              <w:rPr>
                <w:color w:val="313131"/>
                <w:lang w:val="en-US"/>
              </w:rPr>
              <w:t xml:space="preserve">(     ) </w:t>
            </w:r>
          </w:p>
          <w:p w14:paraId="2B3406DB" w14:textId="77777777" w:rsidR="005C7992" w:rsidRPr="00627474" w:rsidRDefault="005C7992" w:rsidP="005C7992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360"/>
              <w:rPr>
                <w:color w:val="313131"/>
                <w:lang w:val="en-US"/>
              </w:rPr>
            </w:pPr>
            <w:r w:rsidRPr="00882ED6">
              <w:rPr>
                <w:color w:val="313131"/>
              </w:rPr>
              <w:t xml:space="preserve">Em silêncio, os alunos entraram na biblioteca. </w:t>
            </w:r>
            <w:r w:rsidRPr="00627474">
              <w:rPr>
                <w:color w:val="313131"/>
                <w:lang w:val="en-US"/>
              </w:rPr>
              <w:t xml:space="preserve">(     ) </w:t>
            </w:r>
          </w:p>
          <w:p w14:paraId="05F7DA60" w14:textId="77777777" w:rsidR="005C7992" w:rsidRPr="00627474" w:rsidRDefault="005C7992" w:rsidP="005C7992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360"/>
              <w:rPr>
                <w:color w:val="313131"/>
                <w:lang w:val="en-US"/>
              </w:rPr>
            </w:pPr>
            <w:r w:rsidRPr="00882ED6">
              <w:rPr>
                <w:color w:val="313131"/>
              </w:rPr>
              <w:t xml:space="preserve">De tanto que comeu em excesso, passou mal. </w:t>
            </w:r>
            <w:r w:rsidRPr="00627474">
              <w:rPr>
                <w:color w:val="313131"/>
                <w:lang w:val="en-US"/>
              </w:rPr>
              <w:t xml:space="preserve">(     ) </w:t>
            </w:r>
          </w:p>
          <w:p w14:paraId="10814E0C" w14:textId="77777777" w:rsidR="005C7992" w:rsidRPr="00627474" w:rsidRDefault="005C7992" w:rsidP="005C7992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360"/>
              <w:rPr>
                <w:color w:val="313131"/>
                <w:lang w:val="en-US"/>
              </w:rPr>
            </w:pPr>
            <w:r w:rsidRPr="00882ED6">
              <w:rPr>
                <w:color w:val="313131"/>
              </w:rPr>
              <w:t xml:space="preserve">De modo algum você poderá contar com minha colaboração. </w:t>
            </w:r>
            <w:r w:rsidRPr="00627474">
              <w:rPr>
                <w:color w:val="313131"/>
                <w:lang w:val="en-US"/>
              </w:rPr>
              <w:t xml:space="preserve">(     ) </w:t>
            </w:r>
          </w:p>
          <w:p w14:paraId="4B9BEC8A" w14:textId="77777777" w:rsidR="005C7992" w:rsidRPr="00627474" w:rsidRDefault="005C7992" w:rsidP="005C7992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360"/>
              <w:rPr>
                <w:color w:val="313131"/>
                <w:lang w:val="en-US"/>
              </w:rPr>
            </w:pPr>
            <w:r w:rsidRPr="00882ED6">
              <w:rPr>
                <w:color w:val="313131"/>
              </w:rPr>
              <w:t xml:space="preserve">Quem sabe se tudo não acabará bem. </w:t>
            </w:r>
            <w:r w:rsidRPr="00627474">
              <w:rPr>
                <w:color w:val="313131"/>
                <w:lang w:val="en-US"/>
              </w:rPr>
              <w:t xml:space="preserve">(     ) </w:t>
            </w:r>
          </w:p>
          <w:p w14:paraId="37CE3D3B" w14:textId="77777777" w:rsidR="005C7992" w:rsidRPr="00627474" w:rsidRDefault="005C7992" w:rsidP="005C7992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360"/>
              <w:rPr>
                <w:color w:val="313131"/>
                <w:lang w:val="en-US"/>
              </w:rPr>
            </w:pPr>
            <w:r w:rsidRPr="00882ED6">
              <w:rPr>
                <w:color w:val="313131"/>
              </w:rPr>
              <w:t xml:space="preserve">Meu irmão foi caminhar na praia pela manhã. </w:t>
            </w:r>
            <w:r w:rsidRPr="00627474">
              <w:rPr>
                <w:color w:val="313131"/>
                <w:lang w:val="en-US"/>
              </w:rPr>
              <w:t xml:space="preserve">(     ) </w:t>
            </w:r>
          </w:p>
          <w:p w14:paraId="7E0FC4C4" w14:textId="77777777" w:rsidR="005C7992" w:rsidRPr="00627474" w:rsidRDefault="005C7992" w:rsidP="005C7992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360"/>
              <w:rPr>
                <w:color w:val="313131"/>
                <w:lang w:val="en-US"/>
              </w:rPr>
            </w:pPr>
            <w:r w:rsidRPr="00882ED6">
              <w:rPr>
                <w:color w:val="313131"/>
              </w:rPr>
              <w:t xml:space="preserve">Tudo, sem dúvida, acabará bem! </w:t>
            </w:r>
            <w:r w:rsidRPr="00627474">
              <w:rPr>
                <w:color w:val="313131"/>
                <w:lang w:val="en-US"/>
              </w:rPr>
              <w:t xml:space="preserve">(     )    </w:t>
            </w:r>
          </w:p>
          <w:p w14:paraId="3DFC8638" w14:textId="77777777" w:rsidR="005C7992" w:rsidRPr="00627474" w:rsidRDefault="005C7992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14:paraId="1BB5E54B" w14:textId="77777777" w:rsidR="005C7992" w:rsidRDefault="005C7992" w:rsidP="0073422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5C7992" w14:paraId="2E5A0177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67CCA2D5" w14:textId="77777777" w:rsidR="005C7992" w:rsidRPr="00A02B3A" w:rsidRDefault="005C7992" w:rsidP="00734225">
            <w:pPr>
              <w:rPr>
                <w:b/>
              </w:rPr>
            </w:pPr>
            <w:r>
              <w:rPr>
                <w:b/>
              </w:rPr>
              <w:t>Gabarito</w:t>
            </w:r>
          </w:p>
        </w:tc>
        <w:tc>
          <w:tcPr>
            <w:tcW w:w="8788" w:type="dxa"/>
          </w:tcPr>
          <w:p w14:paraId="308FBDDD" w14:textId="77777777" w:rsidR="005C7992" w:rsidRPr="00627474" w:rsidRDefault="005C7992" w:rsidP="005C7992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882ED6">
              <w:t xml:space="preserve">O livro está </w:t>
            </w:r>
            <w:r w:rsidRPr="00882ED6">
              <w:rPr>
                <w:u w:val="single"/>
              </w:rPr>
              <w:t>à direita</w:t>
            </w:r>
            <w:r w:rsidRPr="00882ED6">
              <w:t xml:space="preserve"> do computador. </w:t>
            </w:r>
            <w:r w:rsidRPr="00627474">
              <w:rPr>
                <w:lang w:val="en-US"/>
              </w:rPr>
              <w:t xml:space="preserve">( 1 ) </w:t>
            </w:r>
          </w:p>
          <w:p w14:paraId="1573A420" w14:textId="77777777" w:rsidR="005C7992" w:rsidRPr="00627474" w:rsidRDefault="005C7992" w:rsidP="005C7992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882ED6">
              <w:rPr>
                <w:u w:val="single"/>
              </w:rPr>
              <w:t>Em silêncio</w:t>
            </w:r>
            <w:r w:rsidRPr="00882ED6">
              <w:t xml:space="preserve">, os alunos entraram na biblioteca. </w:t>
            </w:r>
            <w:r w:rsidRPr="00627474">
              <w:rPr>
                <w:lang w:val="en-US"/>
              </w:rPr>
              <w:t xml:space="preserve">( 3 ) </w:t>
            </w:r>
          </w:p>
          <w:p w14:paraId="106C1521" w14:textId="77777777" w:rsidR="005C7992" w:rsidRPr="00627474" w:rsidRDefault="005C7992" w:rsidP="005C7992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882ED6">
              <w:t xml:space="preserve">O tanto que comeu </w:t>
            </w:r>
            <w:r w:rsidRPr="00882ED6">
              <w:rPr>
                <w:u w:val="single"/>
              </w:rPr>
              <w:t>em excesso</w:t>
            </w:r>
            <w:r w:rsidRPr="00882ED6">
              <w:t xml:space="preserve">, passou mal. </w:t>
            </w:r>
            <w:r w:rsidRPr="00627474">
              <w:rPr>
                <w:lang w:val="en-US"/>
              </w:rPr>
              <w:t xml:space="preserve">( 5 ) </w:t>
            </w:r>
          </w:p>
          <w:p w14:paraId="1D733AA1" w14:textId="77777777" w:rsidR="005C7992" w:rsidRPr="00627474" w:rsidRDefault="005C7992" w:rsidP="005C7992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882ED6">
              <w:rPr>
                <w:u w:val="single"/>
              </w:rPr>
              <w:t>De modo algum</w:t>
            </w:r>
            <w:r w:rsidRPr="00882ED6">
              <w:t xml:space="preserve"> você poderá contar com minha colaboração. </w:t>
            </w:r>
            <w:r w:rsidRPr="00627474">
              <w:rPr>
                <w:lang w:val="en-US"/>
              </w:rPr>
              <w:t xml:space="preserve">( 7 ) </w:t>
            </w:r>
          </w:p>
          <w:p w14:paraId="689CE955" w14:textId="77777777" w:rsidR="005C7992" w:rsidRPr="00882ED6" w:rsidRDefault="005C7992" w:rsidP="005C7992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</w:pPr>
            <w:r w:rsidRPr="00882ED6">
              <w:rPr>
                <w:u w:val="single"/>
              </w:rPr>
              <w:t>Quem sabe</w:t>
            </w:r>
            <w:r w:rsidRPr="00882ED6">
              <w:t xml:space="preserve"> se tudo não acabará bem. ( 4 ) </w:t>
            </w:r>
          </w:p>
          <w:p w14:paraId="66B06095" w14:textId="77777777" w:rsidR="005C7992" w:rsidRPr="00627474" w:rsidRDefault="005C7992" w:rsidP="005C7992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882ED6">
              <w:t xml:space="preserve">Meu irmão foi caminhar na praia </w:t>
            </w:r>
            <w:r w:rsidRPr="00882ED6">
              <w:rPr>
                <w:u w:val="single"/>
              </w:rPr>
              <w:t>pela manhã</w:t>
            </w:r>
            <w:r w:rsidRPr="00882ED6">
              <w:t xml:space="preserve">. </w:t>
            </w:r>
            <w:r w:rsidRPr="00627474">
              <w:rPr>
                <w:lang w:val="en-US"/>
              </w:rPr>
              <w:t xml:space="preserve">( 2 ) </w:t>
            </w:r>
          </w:p>
          <w:p w14:paraId="177613E4" w14:textId="77777777" w:rsidR="005C7992" w:rsidRPr="00627474" w:rsidRDefault="005C7992" w:rsidP="005C7992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882ED6">
              <w:t xml:space="preserve">Tudo, </w:t>
            </w:r>
            <w:r w:rsidRPr="00882ED6">
              <w:rPr>
                <w:u w:val="single"/>
              </w:rPr>
              <w:t>sem dúvida</w:t>
            </w:r>
            <w:r w:rsidRPr="00882ED6">
              <w:t xml:space="preserve">, acabará bem! </w:t>
            </w:r>
            <w:r w:rsidRPr="00627474">
              <w:rPr>
                <w:lang w:val="en-US"/>
              </w:rPr>
              <w:t xml:space="preserve">( 6 ) </w:t>
            </w:r>
          </w:p>
          <w:p w14:paraId="27E5CA8D" w14:textId="77777777" w:rsidR="005C7992" w:rsidRPr="00627474" w:rsidRDefault="005C7992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lang w:val="en-US"/>
              </w:rPr>
            </w:pPr>
          </w:p>
          <w:p w14:paraId="359849F5" w14:textId="77777777" w:rsidR="005C7992" w:rsidRDefault="005C7992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5C7992" w14:paraId="7917BA36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4DF6F451" w14:textId="77777777" w:rsidR="005C7992" w:rsidRDefault="005C7992" w:rsidP="00734225">
            <w:pPr>
              <w:rPr>
                <w:b/>
              </w:rPr>
            </w:pPr>
            <w:r w:rsidRPr="00A02B3A">
              <w:rPr>
                <w:b/>
              </w:rPr>
              <w:t>O que fazer antes</w:t>
            </w:r>
          </w:p>
        </w:tc>
        <w:tc>
          <w:tcPr>
            <w:tcW w:w="8788" w:type="dxa"/>
          </w:tcPr>
          <w:p w14:paraId="1607A936" w14:textId="77777777" w:rsidR="005C7992" w:rsidRDefault="005C7992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313131"/>
              </w:rPr>
            </w:pPr>
            <w:r w:rsidRPr="00882ED6">
              <w:t xml:space="preserve">É importante sistematizar a aprendizagem, esclarecendo que a </w:t>
            </w:r>
            <w:r w:rsidRPr="005C3D5A">
              <w:rPr>
                <w:color w:val="313131"/>
              </w:rPr>
              <w:t>locução adverbial</w:t>
            </w:r>
            <w:r w:rsidRPr="00882ED6">
              <w:rPr>
                <w:b/>
                <w:color w:val="313131"/>
              </w:rPr>
              <w:t xml:space="preserve"> </w:t>
            </w:r>
            <w:r>
              <w:rPr>
                <w:color w:val="313131"/>
              </w:rPr>
              <w:t>“</w:t>
            </w:r>
            <w:r w:rsidRPr="005C3D5A">
              <w:rPr>
                <w:color w:val="313131"/>
                <w:lang w:val="en-US"/>
              </w:rPr>
              <w:t>é um conjunto de duas ou mais palavras que, juntas, atuam como um advérbio, alterando o sentido de um verbo, de um adjetivo ou de um advérbio. A maior parte das locuções adverbiais são iniciadas por uma preposição. Além da preposição, são normalmente formadas também por um substantivo, adjetivo ou advérbio</w:t>
            </w:r>
            <w:r>
              <w:rPr>
                <w:color w:val="313131"/>
                <w:lang w:val="en-US"/>
              </w:rPr>
              <w:t>”</w:t>
            </w:r>
            <w:r w:rsidRPr="005C3D5A">
              <w:rPr>
                <w:color w:val="313131"/>
                <w:lang w:val="en-US"/>
              </w:rPr>
              <w:t>.</w:t>
            </w:r>
          </w:p>
          <w:p w14:paraId="3EF331AB" w14:textId="77777777" w:rsidR="005C7992" w:rsidRPr="00882ED6" w:rsidRDefault="005C7992" w:rsidP="00734225">
            <w:pPr>
              <w:widowControl w:val="0"/>
              <w:autoSpaceDE w:val="0"/>
              <w:autoSpaceDN w:val="0"/>
              <w:adjustRightInd w:val="0"/>
              <w:rPr>
                <w:color w:val="313131"/>
              </w:rPr>
            </w:pPr>
            <w:r w:rsidRPr="00882ED6">
              <w:rPr>
                <w:color w:val="313131"/>
              </w:rPr>
              <w:t>As locuções adverbiais podem ser classificadas em:</w:t>
            </w:r>
          </w:p>
          <w:p w14:paraId="12C537AE" w14:textId="77777777" w:rsidR="005C7992" w:rsidRPr="00882ED6" w:rsidRDefault="005C7992" w:rsidP="005C7992">
            <w:pPr>
              <w:widowControl w:val="0"/>
              <w:numPr>
                <w:ilvl w:val="0"/>
                <w:numId w:val="3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color w:val="313131"/>
                <w:sz w:val="22"/>
              </w:rPr>
            </w:pPr>
            <w:r w:rsidRPr="00882ED6">
              <w:rPr>
                <w:b/>
                <w:color w:val="313131"/>
                <w:sz w:val="22"/>
              </w:rPr>
              <w:t>Locução adverbial de lugar</w:t>
            </w:r>
            <w:r w:rsidRPr="00882ED6">
              <w:rPr>
                <w:color w:val="313131"/>
                <w:sz w:val="22"/>
              </w:rPr>
              <w:t>: à esquerda, à frente, ao lado.</w:t>
            </w:r>
          </w:p>
          <w:p w14:paraId="32F5B76C" w14:textId="77777777" w:rsidR="005C7992" w:rsidRPr="00882ED6" w:rsidRDefault="005C7992" w:rsidP="005C7992">
            <w:pPr>
              <w:widowControl w:val="0"/>
              <w:numPr>
                <w:ilvl w:val="0"/>
                <w:numId w:val="3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color w:val="313131"/>
                <w:sz w:val="22"/>
              </w:rPr>
            </w:pPr>
            <w:r w:rsidRPr="00882ED6">
              <w:rPr>
                <w:b/>
                <w:color w:val="313131"/>
                <w:sz w:val="22"/>
              </w:rPr>
              <w:t>Locução adverbial de tempo</w:t>
            </w:r>
            <w:r w:rsidRPr="00882ED6">
              <w:rPr>
                <w:color w:val="313131"/>
                <w:sz w:val="22"/>
              </w:rPr>
              <w:t>: pela manhã, de noite, à tarde.</w:t>
            </w:r>
          </w:p>
          <w:p w14:paraId="178A8054" w14:textId="77777777" w:rsidR="005C7992" w:rsidRPr="00882ED6" w:rsidRDefault="005C7992" w:rsidP="005C7992">
            <w:pPr>
              <w:widowControl w:val="0"/>
              <w:numPr>
                <w:ilvl w:val="0"/>
                <w:numId w:val="3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color w:val="313131"/>
                <w:sz w:val="22"/>
              </w:rPr>
            </w:pPr>
            <w:r w:rsidRPr="00882ED6">
              <w:rPr>
                <w:b/>
                <w:color w:val="313131"/>
                <w:sz w:val="22"/>
              </w:rPr>
              <w:t>Locução adverbial de modo</w:t>
            </w:r>
            <w:r w:rsidRPr="00882ED6">
              <w:rPr>
                <w:color w:val="313131"/>
                <w:sz w:val="22"/>
              </w:rPr>
              <w:t>: em silêncio, de cor, ao contrário.</w:t>
            </w:r>
          </w:p>
          <w:p w14:paraId="3769E50B" w14:textId="77777777" w:rsidR="005C7992" w:rsidRPr="00882ED6" w:rsidRDefault="005C7992" w:rsidP="005C7992">
            <w:pPr>
              <w:widowControl w:val="0"/>
              <w:numPr>
                <w:ilvl w:val="0"/>
                <w:numId w:val="3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color w:val="313131"/>
                <w:sz w:val="22"/>
              </w:rPr>
            </w:pPr>
            <w:r w:rsidRPr="00882ED6">
              <w:rPr>
                <w:b/>
                <w:color w:val="313131"/>
                <w:sz w:val="22"/>
              </w:rPr>
              <w:t>Locução adverbial de afirmação</w:t>
            </w:r>
            <w:r w:rsidRPr="00882ED6">
              <w:rPr>
                <w:color w:val="313131"/>
                <w:sz w:val="22"/>
              </w:rPr>
              <w:t>: com certeza, sem dúvida.</w:t>
            </w:r>
          </w:p>
          <w:p w14:paraId="74849841" w14:textId="77777777" w:rsidR="005C7992" w:rsidRPr="00882ED6" w:rsidRDefault="005C7992" w:rsidP="005C7992">
            <w:pPr>
              <w:widowControl w:val="0"/>
              <w:numPr>
                <w:ilvl w:val="0"/>
                <w:numId w:val="3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color w:val="313131"/>
                <w:sz w:val="22"/>
              </w:rPr>
            </w:pPr>
            <w:r w:rsidRPr="00882ED6">
              <w:rPr>
                <w:b/>
                <w:color w:val="313131"/>
                <w:sz w:val="22"/>
              </w:rPr>
              <w:t>Locução adverbial de negação</w:t>
            </w:r>
            <w:r w:rsidRPr="00882ED6">
              <w:rPr>
                <w:color w:val="313131"/>
                <w:sz w:val="22"/>
              </w:rPr>
              <w:t>: de modo algum, de forma alguma.</w:t>
            </w:r>
          </w:p>
          <w:p w14:paraId="1DD1FDD6" w14:textId="77777777" w:rsidR="005C7992" w:rsidRPr="00882ED6" w:rsidRDefault="005C7992" w:rsidP="005C7992">
            <w:pPr>
              <w:widowControl w:val="0"/>
              <w:numPr>
                <w:ilvl w:val="0"/>
                <w:numId w:val="3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color w:val="313131"/>
                <w:sz w:val="22"/>
              </w:rPr>
            </w:pPr>
            <w:r w:rsidRPr="00882ED6">
              <w:rPr>
                <w:b/>
                <w:color w:val="313131"/>
                <w:sz w:val="22"/>
              </w:rPr>
              <w:t>Locução adverbial de intensidade</w:t>
            </w:r>
            <w:r w:rsidRPr="00882ED6">
              <w:rPr>
                <w:color w:val="313131"/>
                <w:sz w:val="22"/>
              </w:rPr>
              <w:t>: de muito, de pouco, de todo.</w:t>
            </w:r>
          </w:p>
          <w:p w14:paraId="1C03B6EA" w14:textId="77777777" w:rsidR="005C7992" w:rsidRPr="005C3D5A" w:rsidRDefault="005C7992" w:rsidP="005C7992">
            <w:pPr>
              <w:widowControl w:val="0"/>
              <w:numPr>
                <w:ilvl w:val="0"/>
                <w:numId w:val="3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b/>
                <w:color w:val="313131"/>
                <w:sz w:val="22"/>
              </w:rPr>
            </w:pPr>
            <w:r w:rsidRPr="00882ED6">
              <w:rPr>
                <w:b/>
                <w:color w:val="313131"/>
                <w:sz w:val="22"/>
              </w:rPr>
              <w:t>Locução adverbial de dúvida</w:t>
            </w:r>
            <w:r w:rsidRPr="00882ED6">
              <w:rPr>
                <w:color w:val="313131"/>
                <w:sz w:val="22"/>
              </w:rPr>
              <w:t>: com certeza, quem sabe.</w:t>
            </w:r>
          </w:p>
          <w:p w14:paraId="558CDD03" w14:textId="77777777" w:rsidR="005C7992" w:rsidRPr="005C3D5A" w:rsidRDefault="005C7992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313131"/>
                <w:sz w:val="20"/>
                <w:szCs w:val="20"/>
              </w:rPr>
            </w:pPr>
            <w:r w:rsidRPr="005C3D5A">
              <w:rPr>
                <w:color w:val="313131"/>
                <w:sz w:val="20"/>
                <w:szCs w:val="20"/>
              </w:rPr>
              <w:t xml:space="preserve">(Disponível em: </w:t>
            </w:r>
            <w:hyperlink r:id="rId5" w:history="1">
              <w:r w:rsidRPr="005C3D5A">
                <w:rPr>
                  <w:rStyle w:val="Hyperlink"/>
                  <w:b w:val="0"/>
                  <w:sz w:val="20"/>
                  <w:szCs w:val="20"/>
                </w:rPr>
                <w:t>https://www.normaculta.com.br/locucao-adverbial/</w:t>
              </w:r>
            </w:hyperlink>
            <w:r w:rsidRPr="005C3D5A">
              <w:rPr>
                <w:b/>
                <w:sz w:val="20"/>
                <w:szCs w:val="20"/>
              </w:rPr>
              <w:t>.</w:t>
            </w:r>
            <w:r w:rsidRPr="005C3D5A">
              <w:rPr>
                <w:color w:val="313131"/>
                <w:sz w:val="20"/>
                <w:szCs w:val="20"/>
              </w:rPr>
              <w:t xml:space="preserve"> Acesso em: 08 jul.2017).</w:t>
            </w:r>
          </w:p>
          <w:p w14:paraId="1807AA2A" w14:textId="77777777" w:rsidR="005C7992" w:rsidRPr="00627474" w:rsidRDefault="005C7992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882ED6">
              <w:rPr>
                <w:color w:val="313131"/>
              </w:rPr>
              <w:t xml:space="preserve">A </w:t>
            </w:r>
            <w:r>
              <w:rPr>
                <w:color w:val="313131"/>
              </w:rPr>
              <w:t>utilização de locuções adverbiais</w:t>
            </w:r>
            <w:r w:rsidRPr="00882ED6">
              <w:rPr>
                <w:color w:val="313131"/>
              </w:rPr>
              <w:t xml:space="preserve"> permite uma maior diversidade de vocabulário </w:t>
            </w:r>
            <w:r w:rsidRPr="00882ED6">
              <w:rPr>
                <w:color w:val="313131"/>
              </w:rPr>
              <w:lastRenderedPageBreak/>
              <w:t xml:space="preserve">e enriquecimento textual. </w:t>
            </w:r>
            <w:r w:rsidRPr="00882ED6">
              <w:t>Promova atividades em que os alunos percebam as diferenças de uso e subs</w:t>
            </w:r>
            <w:r>
              <w:t>tituições que podem ser feitas.</w:t>
            </w:r>
          </w:p>
        </w:tc>
      </w:tr>
      <w:tr w:rsidR="005C7992" w14:paraId="4E3E7D80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1E4FA939" w14:textId="77777777" w:rsidR="005C7992" w:rsidRDefault="005C7992" w:rsidP="00734225">
            <w:pPr>
              <w:rPr>
                <w:b/>
              </w:rPr>
            </w:pPr>
            <w:r w:rsidRPr="00A02B3A">
              <w:rPr>
                <w:b/>
              </w:rPr>
              <w:lastRenderedPageBreak/>
              <w:t>O que fazer depois</w:t>
            </w:r>
          </w:p>
        </w:tc>
        <w:tc>
          <w:tcPr>
            <w:tcW w:w="8788" w:type="dxa"/>
          </w:tcPr>
          <w:p w14:paraId="711BB011" w14:textId="77777777" w:rsidR="005C7992" w:rsidRPr="00882ED6" w:rsidRDefault="005C7992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</w:pPr>
            <w:r w:rsidRPr="00882ED6">
              <w:t xml:space="preserve">Se ainda houver dúvidas, retome o trabalho por meio de atividades que apresentem situações diversas em que as locuções </w:t>
            </w:r>
            <w:r w:rsidRPr="00F93EB4">
              <w:t>ad</w:t>
            </w:r>
            <w:r>
              <w:t>verbiais</w:t>
            </w:r>
            <w:r w:rsidRPr="00882ED6">
              <w:t xml:space="preserve"> possam ser utilizadas. Proponha que os alunos trabalhem, estabelecendo relações entre o grupo de palavras (locução </w:t>
            </w:r>
            <w:r w:rsidRPr="00F93EB4">
              <w:t>ad</w:t>
            </w:r>
            <w:r>
              <w:t>verbial</w:t>
            </w:r>
            <w:r w:rsidRPr="00882ED6">
              <w:t xml:space="preserve">) e os </w:t>
            </w:r>
            <w:r w:rsidRPr="00F93EB4">
              <w:t>ad</w:t>
            </w:r>
            <w:r>
              <w:t>vérbios</w:t>
            </w:r>
            <w:r w:rsidRPr="00882ED6">
              <w:t xml:space="preserve"> correspondentes e vice-versa.</w:t>
            </w:r>
          </w:p>
        </w:tc>
      </w:tr>
    </w:tbl>
    <w:p w14:paraId="4B3F3CD4" w14:textId="77777777" w:rsidR="00374621" w:rsidRPr="005C7992" w:rsidRDefault="005C7992" w:rsidP="005C7992">
      <w:bookmarkStart w:id="0" w:name="_GoBack"/>
      <w:bookmarkEnd w:id="0"/>
    </w:p>
    <w:sectPr w:rsidR="00374621" w:rsidRPr="005C7992" w:rsidSect="008A448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terstate-Light">
    <w:altName w:val="Cambria"/>
    <w:charset w:val="00"/>
    <w:family w:val="auto"/>
    <w:pitch w:val="variable"/>
    <w:sig w:usb0="03000000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AAEE1BB0"/>
    <w:lvl w:ilvl="0" w:tplc="00000001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E8EE89DE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1E01658"/>
    <w:multiLevelType w:val="hybridMultilevel"/>
    <w:tmpl w:val="9DB6D1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777DBA"/>
    <w:multiLevelType w:val="hybridMultilevel"/>
    <w:tmpl w:val="19D68080"/>
    <w:lvl w:ilvl="0" w:tplc="13CCC11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013B90"/>
    <w:multiLevelType w:val="hybridMultilevel"/>
    <w:tmpl w:val="4EE4145E"/>
    <w:lvl w:ilvl="0" w:tplc="B30A0D62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B30D5D"/>
    <w:multiLevelType w:val="hybridMultilevel"/>
    <w:tmpl w:val="EC9A4E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235982"/>
    <w:multiLevelType w:val="hybridMultilevel"/>
    <w:tmpl w:val="2B48B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205B7"/>
    <w:multiLevelType w:val="hybridMultilevel"/>
    <w:tmpl w:val="2F1CC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D310B7"/>
    <w:multiLevelType w:val="hybridMultilevel"/>
    <w:tmpl w:val="7B9A598A"/>
    <w:lvl w:ilvl="0" w:tplc="DACE9690">
      <w:start w:val="1"/>
      <w:numFmt w:val="lowerLetter"/>
      <w:lvlText w:val="%1)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3">
    <w:nsid w:val="2F7A0C5C"/>
    <w:multiLevelType w:val="hybridMultilevel"/>
    <w:tmpl w:val="1936A6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25740"/>
    <w:multiLevelType w:val="hybridMultilevel"/>
    <w:tmpl w:val="B8287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2E81FE7"/>
    <w:multiLevelType w:val="hybridMultilevel"/>
    <w:tmpl w:val="F8FA1CFA"/>
    <w:lvl w:ilvl="0" w:tplc="F5D0F40E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BE4333"/>
    <w:multiLevelType w:val="hybridMultilevel"/>
    <w:tmpl w:val="E0C2F5BE"/>
    <w:lvl w:ilvl="0" w:tplc="25E2CCD2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A96814"/>
    <w:multiLevelType w:val="hybridMultilevel"/>
    <w:tmpl w:val="4E7670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399727B8"/>
    <w:multiLevelType w:val="hybridMultilevel"/>
    <w:tmpl w:val="CA8AB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716B29"/>
    <w:multiLevelType w:val="hybridMultilevel"/>
    <w:tmpl w:val="3AFC37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887593"/>
    <w:multiLevelType w:val="hybridMultilevel"/>
    <w:tmpl w:val="D38E8D4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0F80ADA"/>
    <w:multiLevelType w:val="hybridMultilevel"/>
    <w:tmpl w:val="E788F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FA5865"/>
    <w:multiLevelType w:val="hybridMultilevel"/>
    <w:tmpl w:val="8946E6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A012226"/>
    <w:multiLevelType w:val="hybridMultilevel"/>
    <w:tmpl w:val="65D4D36A"/>
    <w:lvl w:ilvl="0" w:tplc="0000012D">
      <w:start w:val="1"/>
      <w:numFmt w:val="bullet"/>
      <w:lvlText w:val="•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A647A05"/>
    <w:multiLevelType w:val="hybridMultilevel"/>
    <w:tmpl w:val="88E085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A9C60AB"/>
    <w:multiLevelType w:val="hybridMultilevel"/>
    <w:tmpl w:val="1CEE3B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C545F27"/>
    <w:multiLevelType w:val="hybridMultilevel"/>
    <w:tmpl w:val="B30A27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F336B55"/>
    <w:multiLevelType w:val="hybridMultilevel"/>
    <w:tmpl w:val="071AF2B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489253A"/>
    <w:multiLevelType w:val="hybridMultilevel"/>
    <w:tmpl w:val="772AEDA4"/>
    <w:lvl w:ilvl="0" w:tplc="19566A4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691DAC"/>
    <w:multiLevelType w:val="hybridMultilevel"/>
    <w:tmpl w:val="F3243A56"/>
    <w:lvl w:ilvl="0" w:tplc="0416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30">
    <w:nsid w:val="7148367D"/>
    <w:multiLevelType w:val="hybridMultilevel"/>
    <w:tmpl w:val="1936A6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2B22D7"/>
    <w:multiLevelType w:val="hybridMultilevel"/>
    <w:tmpl w:val="C826DF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381703E"/>
    <w:multiLevelType w:val="hybridMultilevel"/>
    <w:tmpl w:val="90DE3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910408"/>
    <w:multiLevelType w:val="hybridMultilevel"/>
    <w:tmpl w:val="B1F820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A23641D"/>
    <w:multiLevelType w:val="hybridMultilevel"/>
    <w:tmpl w:val="8C88B91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CA228A0"/>
    <w:multiLevelType w:val="hybridMultilevel"/>
    <w:tmpl w:val="71A66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CB15C88"/>
    <w:multiLevelType w:val="hybridMultilevel"/>
    <w:tmpl w:val="45F8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C54F74"/>
    <w:multiLevelType w:val="hybridMultilevel"/>
    <w:tmpl w:val="F13C1BB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2"/>
  </w:num>
  <w:num w:numId="3">
    <w:abstractNumId w:val="11"/>
  </w:num>
  <w:num w:numId="4">
    <w:abstractNumId w:val="6"/>
  </w:num>
  <w:num w:numId="5">
    <w:abstractNumId w:val="21"/>
  </w:num>
  <w:num w:numId="6">
    <w:abstractNumId w:val="18"/>
  </w:num>
  <w:num w:numId="7">
    <w:abstractNumId w:val="35"/>
  </w:num>
  <w:num w:numId="8">
    <w:abstractNumId w:val="0"/>
  </w:num>
  <w:num w:numId="9">
    <w:abstractNumId w:val="8"/>
  </w:num>
  <w:num w:numId="10">
    <w:abstractNumId w:val="37"/>
  </w:num>
  <w:num w:numId="11">
    <w:abstractNumId w:val="10"/>
  </w:num>
  <w:num w:numId="12">
    <w:abstractNumId w:val="29"/>
  </w:num>
  <w:num w:numId="13">
    <w:abstractNumId w:val="15"/>
  </w:num>
  <w:num w:numId="14">
    <w:abstractNumId w:val="28"/>
  </w:num>
  <w:num w:numId="15">
    <w:abstractNumId w:val="27"/>
  </w:num>
  <w:num w:numId="16">
    <w:abstractNumId w:val="26"/>
  </w:num>
  <w:num w:numId="17">
    <w:abstractNumId w:val="19"/>
  </w:num>
  <w:num w:numId="18">
    <w:abstractNumId w:val="1"/>
  </w:num>
  <w:num w:numId="19">
    <w:abstractNumId w:val="2"/>
  </w:num>
  <w:num w:numId="20">
    <w:abstractNumId w:val="3"/>
  </w:num>
  <w:num w:numId="21">
    <w:abstractNumId w:val="33"/>
  </w:num>
  <w:num w:numId="22">
    <w:abstractNumId w:val="16"/>
  </w:num>
  <w:num w:numId="23">
    <w:abstractNumId w:val="31"/>
  </w:num>
  <w:num w:numId="24">
    <w:abstractNumId w:val="24"/>
  </w:num>
  <w:num w:numId="25">
    <w:abstractNumId w:val="23"/>
  </w:num>
  <w:num w:numId="26">
    <w:abstractNumId w:val="4"/>
  </w:num>
  <w:num w:numId="27">
    <w:abstractNumId w:val="5"/>
  </w:num>
  <w:num w:numId="28">
    <w:abstractNumId w:val="7"/>
  </w:num>
  <w:num w:numId="29">
    <w:abstractNumId w:val="12"/>
  </w:num>
  <w:num w:numId="30">
    <w:abstractNumId w:val="30"/>
  </w:num>
  <w:num w:numId="31">
    <w:abstractNumId w:val="13"/>
  </w:num>
  <w:num w:numId="32">
    <w:abstractNumId w:val="20"/>
  </w:num>
  <w:num w:numId="33">
    <w:abstractNumId w:val="36"/>
  </w:num>
  <w:num w:numId="34">
    <w:abstractNumId w:val="17"/>
  </w:num>
  <w:num w:numId="35">
    <w:abstractNumId w:val="34"/>
  </w:num>
  <w:num w:numId="36">
    <w:abstractNumId w:val="25"/>
  </w:num>
  <w:num w:numId="37">
    <w:abstractNumId w:val="14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2B"/>
    <w:rsid w:val="000B598B"/>
    <w:rsid w:val="00115F0D"/>
    <w:rsid w:val="00126F9D"/>
    <w:rsid w:val="001B09EB"/>
    <w:rsid w:val="002230F3"/>
    <w:rsid w:val="0022669E"/>
    <w:rsid w:val="00241CCB"/>
    <w:rsid w:val="00245533"/>
    <w:rsid w:val="003126BD"/>
    <w:rsid w:val="00380DEE"/>
    <w:rsid w:val="003E3588"/>
    <w:rsid w:val="00416B44"/>
    <w:rsid w:val="00467540"/>
    <w:rsid w:val="00492327"/>
    <w:rsid w:val="004F3857"/>
    <w:rsid w:val="004F456C"/>
    <w:rsid w:val="00532125"/>
    <w:rsid w:val="005751EF"/>
    <w:rsid w:val="00595690"/>
    <w:rsid w:val="005B000E"/>
    <w:rsid w:val="005C7992"/>
    <w:rsid w:val="005E6320"/>
    <w:rsid w:val="005E6EC1"/>
    <w:rsid w:val="0062019E"/>
    <w:rsid w:val="00627712"/>
    <w:rsid w:val="006624F9"/>
    <w:rsid w:val="006D2645"/>
    <w:rsid w:val="0073792B"/>
    <w:rsid w:val="00754D78"/>
    <w:rsid w:val="007914CA"/>
    <w:rsid w:val="007B2FDC"/>
    <w:rsid w:val="007C58D0"/>
    <w:rsid w:val="00837186"/>
    <w:rsid w:val="00895307"/>
    <w:rsid w:val="008A4479"/>
    <w:rsid w:val="008A448D"/>
    <w:rsid w:val="008A7888"/>
    <w:rsid w:val="008A7B1F"/>
    <w:rsid w:val="008B6AD2"/>
    <w:rsid w:val="008F4C30"/>
    <w:rsid w:val="009325E2"/>
    <w:rsid w:val="009821EA"/>
    <w:rsid w:val="00A26E61"/>
    <w:rsid w:val="00A65354"/>
    <w:rsid w:val="00AC41C6"/>
    <w:rsid w:val="00AD4C7C"/>
    <w:rsid w:val="00AF7BAE"/>
    <w:rsid w:val="00B01491"/>
    <w:rsid w:val="00B03284"/>
    <w:rsid w:val="00B41CA8"/>
    <w:rsid w:val="00B51FCE"/>
    <w:rsid w:val="00B6641D"/>
    <w:rsid w:val="00B6718A"/>
    <w:rsid w:val="00BB1902"/>
    <w:rsid w:val="00C0292C"/>
    <w:rsid w:val="00C34B0E"/>
    <w:rsid w:val="00C3719B"/>
    <w:rsid w:val="00C8495D"/>
    <w:rsid w:val="00C85526"/>
    <w:rsid w:val="00C8569B"/>
    <w:rsid w:val="00CA413C"/>
    <w:rsid w:val="00D247DB"/>
    <w:rsid w:val="00DC30F7"/>
    <w:rsid w:val="00DE2C82"/>
    <w:rsid w:val="00E40289"/>
    <w:rsid w:val="00E7688F"/>
    <w:rsid w:val="00ED250E"/>
    <w:rsid w:val="00F56587"/>
    <w:rsid w:val="00F815E0"/>
    <w:rsid w:val="00F94C80"/>
    <w:rsid w:val="00FB6CE2"/>
    <w:rsid w:val="00FD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A391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792B"/>
    <w:rPr>
      <w:rFonts w:eastAsiaTheme="minorEastAsia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79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leGrid">
    <w:name w:val="Table Grid"/>
    <w:basedOn w:val="TableNormal"/>
    <w:uiPriority w:val="39"/>
    <w:rsid w:val="0073792B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5526"/>
    <w:rPr>
      <w:b/>
      <w:bCs/>
      <w:color w:val="008D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CA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13C"/>
    <w:rPr>
      <w:rFonts w:eastAsiaTheme="minorEastAsia"/>
      <w:sz w:val="20"/>
      <w:szCs w:val="20"/>
      <w:lang w:val="pt-BR"/>
    </w:rPr>
  </w:style>
  <w:style w:type="paragraph" w:styleId="ListParagraph">
    <w:name w:val="List Paragraph"/>
    <w:basedOn w:val="Normal"/>
    <w:uiPriority w:val="34"/>
    <w:qFormat/>
    <w:rsid w:val="00595690"/>
    <w:pPr>
      <w:ind w:left="720"/>
      <w:contextualSpacing/>
    </w:pPr>
  </w:style>
  <w:style w:type="character" w:customStyle="1" w:styleId="texto">
    <w:name w:val="texto"/>
    <w:basedOn w:val="DefaultParagraphFont"/>
    <w:rsid w:val="00595690"/>
  </w:style>
  <w:style w:type="paragraph" w:customStyle="1" w:styleId="03atividadesquestaoalternativas">
    <w:name w:val="03_atividades_questao_alternativas"/>
    <w:basedOn w:val="Normal"/>
    <w:rsid w:val="008A4479"/>
    <w:pPr>
      <w:widowControl w:val="0"/>
      <w:autoSpaceDE w:val="0"/>
      <w:autoSpaceDN w:val="0"/>
      <w:adjustRightInd w:val="0"/>
      <w:spacing w:after="28" w:line="230" w:lineRule="atLeast"/>
      <w:ind w:left="567" w:hanging="227"/>
      <w:jc w:val="both"/>
      <w:textAlignment w:val="center"/>
    </w:pPr>
    <w:rPr>
      <w:rFonts w:ascii="Interstate-Light" w:eastAsia="Times New Roman" w:hAnsi="Interstate-Light" w:cs="Interstate-Light"/>
      <w:color w:val="000000"/>
      <w:sz w:val="19"/>
      <w:szCs w:val="19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normaculta.com.br/locucao-adverbial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2512</Characters>
  <Application>Microsoft Macintosh Word</Application>
  <DocSecurity>0</DocSecurity>
  <Lines>20</Lines>
  <Paragraphs>5</Paragraphs>
  <ScaleCrop>false</ScaleCrop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2017-12-16T23:57:00Z</dcterms:created>
  <dcterms:modified xsi:type="dcterms:W3CDTF">2017-12-16T23:57:00Z</dcterms:modified>
</cp:coreProperties>
</file>