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627712" w14:paraId="67328C2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58343AD" w14:textId="77777777" w:rsidR="00627712" w:rsidRPr="00A02B3A" w:rsidRDefault="00627712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47C838A9" w14:textId="77777777" w:rsidR="00627712" w:rsidRPr="007E4BDF" w:rsidRDefault="00627712" w:rsidP="00734225">
            <w:r>
              <w:t>Lí</w:t>
            </w:r>
            <w:r w:rsidRPr="007E4BDF">
              <w:t>ngua Portuguesa</w:t>
            </w:r>
          </w:p>
        </w:tc>
      </w:tr>
      <w:tr w:rsidR="00627712" w14:paraId="2221886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9369493" w14:textId="77777777" w:rsidR="00627712" w:rsidRPr="00A02B3A" w:rsidRDefault="00627712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5DEE82EC" w14:textId="77777777" w:rsidR="00627712" w:rsidRPr="007E4BDF" w:rsidRDefault="00627712" w:rsidP="00734225">
            <w:r>
              <w:t>4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627712" w14:paraId="0FA3D97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B7B9EA0" w14:textId="77777777" w:rsidR="00627712" w:rsidRPr="00A02B3A" w:rsidRDefault="00627712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508168F2" w14:textId="77777777" w:rsidR="00627712" w:rsidRPr="007E4BDF" w:rsidRDefault="00627712" w:rsidP="00734225">
            <w:r>
              <w:t xml:space="preserve">Palavras com </w:t>
            </w:r>
            <w:r>
              <w:rPr>
                <w:b/>
              </w:rPr>
              <w:t>GE, GI, JE</w:t>
            </w:r>
            <w:r>
              <w:t xml:space="preserve">, </w:t>
            </w:r>
            <w:r>
              <w:rPr>
                <w:b/>
              </w:rPr>
              <w:t>JI.</w:t>
            </w:r>
          </w:p>
        </w:tc>
      </w:tr>
      <w:tr w:rsidR="00627712" w14:paraId="7D0F1F1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BDA83FF" w14:textId="77777777" w:rsidR="00627712" w:rsidRPr="00A02B3A" w:rsidRDefault="00627712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29069858" w14:textId="77777777" w:rsidR="00627712" w:rsidRPr="00D64D1E" w:rsidRDefault="00627712" w:rsidP="00734225">
            <w:pPr>
              <w:rPr>
                <w:color w:val="FF0000"/>
              </w:rPr>
            </w:pPr>
            <w:r>
              <w:rPr>
                <w:color w:val="252525"/>
              </w:rPr>
              <w:t>A ideia é verificar se os alunos reconhecem as diferenças de uso entre as palavras escritas com GE, GI, JE, JI.</w:t>
            </w:r>
          </w:p>
        </w:tc>
      </w:tr>
      <w:tr w:rsidR="00627712" w14:paraId="2D7E0EA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8298FC0" w14:textId="77777777" w:rsidR="00627712" w:rsidRPr="00A02B3A" w:rsidRDefault="00627712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7D7C8818" w14:textId="77777777" w:rsidR="00627712" w:rsidRPr="00B87824" w:rsidRDefault="00627712" w:rsidP="00734225">
            <w:pPr>
              <w:jc w:val="both"/>
              <w:rPr>
                <w:color w:val="FF0000"/>
              </w:rPr>
            </w:pPr>
            <w:r>
              <w:rPr>
                <w:color w:val="252525"/>
              </w:rPr>
              <w:t xml:space="preserve">Conhecer </w:t>
            </w:r>
            <w:r w:rsidRPr="00E120D9">
              <w:rPr>
                <w:color w:val="000000"/>
              </w:rPr>
              <w:t>e fazer uso da grafia co</w:t>
            </w:r>
            <w:r>
              <w:rPr>
                <w:color w:val="000000"/>
              </w:rPr>
              <w:t>nvencional das palavras com cor</w:t>
            </w:r>
            <w:r w:rsidRPr="00E120D9">
              <w:rPr>
                <w:color w:val="000000"/>
              </w:rPr>
              <w:t>respondências regulares contextuais entre letras ou grupos de letras e seu valor sonoro</w:t>
            </w:r>
            <w:r>
              <w:rPr>
                <w:color w:val="000000"/>
              </w:rPr>
              <w:t>.</w:t>
            </w:r>
          </w:p>
        </w:tc>
      </w:tr>
      <w:tr w:rsidR="00627712" w14:paraId="3D40EF1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80437E3" w14:textId="77777777" w:rsidR="00627712" w:rsidRPr="00A02B3A" w:rsidRDefault="00627712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34E0F3E8" w14:textId="77777777" w:rsidR="00627712" w:rsidRDefault="00627712" w:rsidP="00734225">
            <w:r>
              <w:t>Leia o texto abaixo e faça o que se pede.</w:t>
            </w:r>
          </w:p>
          <w:p w14:paraId="34F9C919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262626"/>
                <w:sz w:val="32"/>
                <w:szCs w:val="32"/>
              </w:rPr>
            </w:pPr>
          </w:p>
          <w:p w14:paraId="6DA4984D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28"/>
                <w:szCs w:val="28"/>
              </w:rPr>
            </w:pPr>
            <w:r w:rsidRPr="00885AB4">
              <w:rPr>
                <w:rFonts w:ascii="Times" w:hAnsi="Times" w:cs="Roboto-Regular"/>
                <w:sz w:val="28"/>
                <w:szCs w:val="28"/>
              </w:rPr>
              <w:t>Meu querido Santo Antônio,</w:t>
            </w:r>
          </w:p>
          <w:p w14:paraId="5E73A21B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28"/>
                <w:szCs w:val="28"/>
              </w:rPr>
            </w:pPr>
            <w:r w:rsidRPr="00885AB4">
              <w:rPr>
                <w:rFonts w:ascii="Times" w:hAnsi="Times" w:cs="Roboto-Regular"/>
                <w:sz w:val="28"/>
                <w:szCs w:val="28"/>
              </w:rPr>
              <w:t>feito de nó de pinho,</w:t>
            </w:r>
          </w:p>
          <w:p w14:paraId="151EC173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28"/>
                <w:szCs w:val="28"/>
              </w:rPr>
            </w:pPr>
            <w:r w:rsidRPr="00885AB4">
              <w:rPr>
                <w:rFonts w:ascii="Times" w:hAnsi="Times" w:cs="Roboto-Regular"/>
                <w:sz w:val="28"/>
                <w:szCs w:val="28"/>
              </w:rPr>
              <w:t>me arranje um casamento</w:t>
            </w:r>
          </w:p>
          <w:p w14:paraId="57F011DF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28"/>
                <w:szCs w:val="28"/>
              </w:rPr>
            </w:pPr>
            <w:r w:rsidRPr="00885AB4">
              <w:rPr>
                <w:rFonts w:ascii="Times" w:hAnsi="Times" w:cs="Roboto-Regular"/>
                <w:sz w:val="28"/>
                <w:szCs w:val="28"/>
              </w:rPr>
              <w:t>com um moço bonitinho.</w:t>
            </w:r>
          </w:p>
          <w:p w14:paraId="2FEA8196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28"/>
                <w:szCs w:val="28"/>
              </w:rPr>
            </w:pPr>
          </w:p>
          <w:p w14:paraId="527A2EB5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28"/>
                <w:szCs w:val="28"/>
              </w:rPr>
            </w:pPr>
            <w:r w:rsidRPr="00885AB4">
              <w:rPr>
                <w:rFonts w:ascii="Times" w:hAnsi="Times" w:cs="Roboto-Regular"/>
                <w:sz w:val="28"/>
                <w:szCs w:val="28"/>
              </w:rPr>
              <w:t>Meu querido Santo Antônio</w:t>
            </w:r>
          </w:p>
          <w:p w14:paraId="345EC014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28"/>
                <w:szCs w:val="28"/>
              </w:rPr>
            </w:pPr>
            <w:r w:rsidRPr="00885AB4">
              <w:rPr>
                <w:rFonts w:ascii="Times" w:hAnsi="Times" w:cs="Roboto-Regular"/>
                <w:sz w:val="28"/>
                <w:szCs w:val="28"/>
              </w:rPr>
              <w:t>feito de nó de pinho,</w:t>
            </w:r>
          </w:p>
          <w:p w14:paraId="31FB8F71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28"/>
                <w:szCs w:val="28"/>
              </w:rPr>
            </w:pPr>
            <w:r w:rsidRPr="00885AB4">
              <w:rPr>
                <w:rFonts w:ascii="Times" w:hAnsi="Times" w:cs="Roboto-Regular"/>
                <w:sz w:val="28"/>
                <w:szCs w:val="28"/>
              </w:rPr>
              <w:t>com vós arranjo o que quero,</w:t>
            </w:r>
          </w:p>
          <w:p w14:paraId="1ABAA32B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28"/>
                <w:szCs w:val="28"/>
              </w:rPr>
            </w:pPr>
            <w:r w:rsidRPr="00885AB4">
              <w:rPr>
                <w:rFonts w:ascii="Times" w:hAnsi="Times" w:cs="Roboto-Regular"/>
                <w:sz w:val="28"/>
                <w:szCs w:val="28"/>
              </w:rPr>
              <w:t>porque peço com jeitinho.</w:t>
            </w:r>
          </w:p>
          <w:p w14:paraId="0512562E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  <w:sz w:val="32"/>
                <w:szCs w:val="32"/>
              </w:rPr>
            </w:pPr>
          </w:p>
          <w:p w14:paraId="2B80E6F9" w14:textId="77777777" w:rsidR="00627712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</w:rPr>
            </w:pPr>
            <w:r w:rsidRPr="00885AB4">
              <w:rPr>
                <w:rFonts w:ascii="Times" w:hAnsi="Times" w:cs="Roboto-Regular"/>
              </w:rPr>
              <w:t xml:space="preserve">                                                              Cultura popular</w:t>
            </w:r>
          </w:p>
          <w:p w14:paraId="0B29A425" w14:textId="77777777" w:rsidR="00627712" w:rsidRDefault="0062771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Roboto-Regular"/>
              </w:rPr>
            </w:pPr>
          </w:p>
          <w:p w14:paraId="578AD012" w14:textId="77777777" w:rsidR="00627712" w:rsidRPr="00584B8F" w:rsidRDefault="00627712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Times" w:hAnsi="Times" w:cs="Roboto-Regular"/>
              </w:rPr>
              <w:t xml:space="preserve">a) </w:t>
            </w:r>
            <w:r>
              <w:t>Devemos</w:t>
            </w:r>
            <w:r w:rsidRPr="00584B8F">
              <w:t xml:space="preserve"> pedir com jeitinho ou com geitinho? Procure no poema </w:t>
            </w:r>
            <w:r>
              <w:t xml:space="preserve">acima </w:t>
            </w:r>
            <w:r w:rsidRPr="00584B8F">
              <w:t>o verso</w:t>
            </w:r>
            <w:r>
              <w:t xml:space="preserve"> em que essa palavra está escrita</w:t>
            </w:r>
            <w:r w:rsidRPr="00584B8F">
              <w:t xml:space="preserve"> de modo correto e transcreva-a na linha abaixo.</w:t>
            </w:r>
          </w:p>
          <w:p w14:paraId="035D17F6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Roboto-Regular"/>
              </w:rPr>
            </w:pPr>
            <w:r w:rsidRPr="00584B8F">
              <w:t>_____________________________________________________</w:t>
            </w:r>
            <w:r>
              <w:rPr>
                <w:rFonts w:ascii="Times" w:hAnsi="Times" w:cs="Roboto-Regular"/>
              </w:rPr>
              <w:t>__________________</w:t>
            </w:r>
          </w:p>
          <w:p w14:paraId="256CEE8B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 w:cs="Roboto-Regular"/>
              </w:rPr>
            </w:pPr>
          </w:p>
          <w:p w14:paraId="5F080A7C" w14:textId="77777777" w:rsidR="00627712" w:rsidRPr="00885AB4" w:rsidRDefault="00627712" w:rsidP="00734225">
            <w:pPr>
              <w:rPr>
                <w:color w:val="262626"/>
                <w:u w:color="2965A8"/>
              </w:rPr>
            </w:pPr>
            <w:r>
              <w:rPr>
                <w:color w:val="262626"/>
                <w:u w:color="2965A8"/>
              </w:rPr>
              <w:t>b</w:t>
            </w:r>
            <w:r w:rsidRPr="00885AB4">
              <w:rPr>
                <w:color w:val="262626"/>
                <w:u w:color="2965A8"/>
              </w:rPr>
              <w:t>)</w:t>
            </w:r>
            <w:r w:rsidRPr="00885AB4">
              <w:rPr>
                <w:color w:val="262626"/>
                <w:sz w:val="28"/>
                <w:szCs w:val="28"/>
                <w:u w:color="2965A8"/>
              </w:rPr>
              <w:t xml:space="preserve"> </w:t>
            </w:r>
            <w:r w:rsidRPr="00885AB4">
              <w:rPr>
                <w:color w:val="262626"/>
                <w:u w:color="2965A8"/>
              </w:rPr>
              <w:t>Como se escreve? Risque as palavras do quadro que estão escritas de modo incorreto.</w:t>
            </w:r>
          </w:p>
          <w:p w14:paraId="52871588" w14:textId="77777777" w:rsidR="00627712" w:rsidRPr="00885AB4" w:rsidRDefault="00627712" w:rsidP="00734225">
            <w:pPr>
              <w:rPr>
                <w:color w:val="262626"/>
                <w:u w:color="2965A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1779"/>
              <w:gridCol w:w="1779"/>
              <w:gridCol w:w="1779"/>
              <w:gridCol w:w="1780"/>
            </w:tblGrid>
            <w:tr w:rsidR="00627712" w:rsidRPr="0077643E" w14:paraId="71B1A7FD" w14:textId="77777777" w:rsidTr="00734225">
              <w:tc>
                <w:tcPr>
                  <w:tcW w:w="1779" w:type="dxa"/>
                </w:tcPr>
                <w:p w14:paraId="2351DE1F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beringela</w:t>
                  </w:r>
                </w:p>
              </w:tc>
              <w:tc>
                <w:tcPr>
                  <w:tcW w:w="1779" w:type="dxa"/>
                </w:tcPr>
                <w:p w14:paraId="16C30B54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geito</w:t>
                  </w:r>
                </w:p>
              </w:tc>
              <w:tc>
                <w:tcPr>
                  <w:tcW w:w="1779" w:type="dxa"/>
                </w:tcPr>
                <w:p w14:paraId="5396549B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dijestão</w:t>
                  </w:r>
                </w:p>
              </w:tc>
              <w:tc>
                <w:tcPr>
                  <w:tcW w:w="1779" w:type="dxa"/>
                </w:tcPr>
                <w:p w14:paraId="493895E6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jiboia</w:t>
                  </w:r>
                </w:p>
              </w:tc>
              <w:tc>
                <w:tcPr>
                  <w:tcW w:w="1780" w:type="dxa"/>
                </w:tcPr>
                <w:p w14:paraId="1ADB7F5C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jirafa</w:t>
                  </w:r>
                </w:p>
              </w:tc>
            </w:tr>
            <w:tr w:rsidR="00627712" w:rsidRPr="0077643E" w14:paraId="6C974520" w14:textId="77777777" w:rsidTr="00734225">
              <w:tc>
                <w:tcPr>
                  <w:tcW w:w="1779" w:type="dxa"/>
                </w:tcPr>
                <w:p w14:paraId="47867E42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gengiva</w:t>
                  </w:r>
                </w:p>
              </w:tc>
              <w:tc>
                <w:tcPr>
                  <w:tcW w:w="1779" w:type="dxa"/>
                </w:tcPr>
                <w:p w14:paraId="0DA692CE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cangica</w:t>
                  </w:r>
                </w:p>
              </w:tc>
              <w:tc>
                <w:tcPr>
                  <w:tcW w:w="1779" w:type="dxa"/>
                </w:tcPr>
                <w:p w14:paraId="4A5AA0BB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agenda</w:t>
                  </w:r>
                </w:p>
              </w:tc>
              <w:tc>
                <w:tcPr>
                  <w:tcW w:w="1779" w:type="dxa"/>
                </w:tcPr>
                <w:p w14:paraId="11D5131B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gibi</w:t>
                  </w:r>
                </w:p>
              </w:tc>
              <w:tc>
                <w:tcPr>
                  <w:tcW w:w="1780" w:type="dxa"/>
                </w:tcPr>
                <w:p w14:paraId="364ABF3D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giló</w:t>
                  </w:r>
                </w:p>
              </w:tc>
            </w:tr>
            <w:tr w:rsidR="00627712" w:rsidRPr="0077643E" w14:paraId="0A3D5CDA" w14:textId="77777777" w:rsidTr="00734225">
              <w:tc>
                <w:tcPr>
                  <w:tcW w:w="1779" w:type="dxa"/>
                </w:tcPr>
                <w:p w14:paraId="0243BEC9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gesso</w:t>
                  </w:r>
                </w:p>
              </w:tc>
              <w:tc>
                <w:tcPr>
                  <w:tcW w:w="1779" w:type="dxa"/>
                </w:tcPr>
                <w:p w14:paraId="7BFAD6B2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magestade</w:t>
                  </w:r>
                </w:p>
              </w:tc>
              <w:tc>
                <w:tcPr>
                  <w:tcW w:w="1779" w:type="dxa"/>
                </w:tcPr>
                <w:p w14:paraId="610B54EA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anjinho</w:t>
                  </w:r>
                </w:p>
              </w:tc>
              <w:tc>
                <w:tcPr>
                  <w:tcW w:w="1779" w:type="dxa"/>
                </w:tcPr>
                <w:p w14:paraId="0AC5754B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geada</w:t>
                  </w:r>
                </w:p>
              </w:tc>
              <w:tc>
                <w:tcPr>
                  <w:tcW w:w="1780" w:type="dxa"/>
                </w:tcPr>
                <w:p w14:paraId="54318162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jíria</w:t>
                  </w:r>
                </w:p>
              </w:tc>
            </w:tr>
            <w:tr w:rsidR="00627712" w:rsidRPr="0077643E" w14:paraId="4CAF15CA" w14:textId="77777777" w:rsidTr="00734225">
              <w:tc>
                <w:tcPr>
                  <w:tcW w:w="1779" w:type="dxa"/>
                </w:tcPr>
                <w:p w14:paraId="6F1FDF46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rejime</w:t>
                  </w:r>
                </w:p>
              </w:tc>
              <w:tc>
                <w:tcPr>
                  <w:tcW w:w="1779" w:type="dxa"/>
                </w:tcPr>
                <w:p w14:paraId="34C57698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gipe</w:t>
                  </w:r>
                </w:p>
              </w:tc>
              <w:tc>
                <w:tcPr>
                  <w:tcW w:w="1779" w:type="dxa"/>
                </w:tcPr>
                <w:p w14:paraId="166369EE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gejum</w:t>
                  </w:r>
                </w:p>
              </w:tc>
              <w:tc>
                <w:tcPr>
                  <w:tcW w:w="1779" w:type="dxa"/>
                </w:tcPr>
                <w:p w14:paraId="7EE39896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lonje</w:t>
                  </w:r>
                </w:p>
              </w:tc>
              <w:tc>
                <w:tcPr>
                  <w:tcW w:w="1780" w:type="dxa"/>
                </w:tcPr>
                <w:p w14:paraId="7C61BD7B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logista</w:t>
                  </w:r>
                </w:p>
              </w:tc>
            </w:tr>
            <w:tr w:rsidR="00627712" w:rsidRPr="0077643E" w14:paraId="13B6BA8C" w14:textId="77777777" w:rsidTr="00734225">
              <w:tc>
                <w:tcPr>
                  <w:tcW w:w="1779" w:type="dxa"/>
                </w:tcPr>
                <w:p w14:paraId="73E3B4D4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sugeito</w:t>
                  </w:r>
                </w:p>
              </w:tc>
              <w:tc>
                <w:tcPr>
                  <w:tcW w:w="1779" w:type="dxa"/>
                </w:tcPr>
                <w:p w14:paraId="019D300A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lage</w:t>
                  </w:r>
                </w:p>
              </w:tc>
              <w:tc>
                <w:tcPr>
                  <w:tcW w:w="1779" w:type="dxa"/>
                </w:tcPr>
                <w:p w14:paraId="0648AF67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gelo</w:t>
                  </w:r>
                </w:p>
              </w:tc>
              <w:tc>
                <w:tcPr>
                  <w:tcW w:w="1779" w:type="dxa"/>
                </w:tcPr>
                <w:p w14:paraId="2D7DA5A3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jesto</w:t>
                  </w:r>
                </w:p>
              </w:tc>
              <w:tc>
                <w:tcPr>
                  <w:tcW w:w="1780" w:type="dxa"/>
                </w:tcPr>
                <w:p w14:paraId="48482B6C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gorgeta</w:t>
                  </w:r>
                </w:p>
              </w:tc>
            </w:tr>
          </w:tbl>
          <w:p w14:paraId="641F42A8" w14:textId="77777777" w:rsidR="00627712" w:rsidRDefault="00627712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E4D10E8" w14:textId="77777777" w:rsidR="00627712" w:rsidRDefault="00627712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D8E6103" w14:textId="77777777" w:rsidR="00627712" w:rsidRPr="00885AB4" w:rsidRDefault="00627712" w:rsidP="00734225">
            <w:pPr>
              <w:rPr>
                <w:color w:val="262626"/>
                <w:u w:color="2965A8"/>
              </w:rPr>
            </w:pPr>
            <w:r>
              <w:rPr>
                <w:color w:val="262626"/>
                <w:u w:color="2965A8"/>
              </w:rPr>
              <w:t>c</w:t>
            </w:r>
            <w:r w:rsidRPr="00885AB4">
              <w:rPr>
                <w:color w:val="262626"/>
                <w:u w:color="2965A8"/>
              </w:rPr>
              <w:t>) Em seguida, escreva corretamente as palavras riscadas nas linhas abaixo.</w:t>
            </w:r>
          </w:p>
          <w:p w14:paraId="2A2C6391" w14:textId="77777777" w:rsidR="00627712" w:rsidRDefault="00627712" w:rsidP="00734225">
            <w:pPr>
              <w:rPr>
                <w:color w:val="262626"/>
                <w:u w:color="2965A8"/>
                <w:lang w:val="en-US"/>
              </w:rPr>
            </w:pPr>
            <w:r w:rsidRPr="0077643E">
              <w:rPr>
                <w:color w:val="262626"/>
                <w:u w:color="2965A8"/>
                <w:lang w:val="en-US"/>
              </w:rPr>
              <w:t>__________________________________________________________</w:t>
            </w:r>
            <w:r>
              <w:rPr>
                <w:color w:val="262626"/>
                <w:u w:color="2965A8"/>
                <w:lang w:val="en-US"/>
              </w:rPr>
              <w:t>_______</w:t>
            </w:r>
          </w:p>
          <w:p w14:paraId="03F4835A" w14:textId="77777777" w:rsidR="00627712" w:rsidRDefault="00627712" w:rsidP="00734225">
            <w:pPr>
              <w:rPr>
                <w:color w:val="262626"/>
                <w:u w:color="2965A8"/>
                <w:lang w:val="en-US"/>
              </w:rPr>
            </w:pPr>
            <w:r>
              <w:rPr>
                <w:color w:val="262626"/>
                <w:u w:color="2965A8"/>
                <w:lang w:val="en-US"/>
              </w:rPr>
              <w:t>_________________________________________________________________</w:t>
            </w:r>
          </w:p>
          <w:p w14:paraId="565FC6B8" w14:textId="77777777" w:rsidR="00627712" w:rsidRPr="004C1AB0" w:rsidRDefault="00627712" w:rsidP="00734225">
            <w:pPr>
              <w:rPr>
                <w:color w:val="262626"/>
                <w:u w:color="2965A8"/>
                <w:lang w:val="en-US"/>
              </w:rPr>
            </w:pPr>
            <w:r>
              <w:rPr>
                <w:color w:val="262626"/>
                <w:u w:color="2965A8"/>
                <w:lang w:val="en-US"/>
              </w:rPr>
              <w:t>_________________________________________________________________</w:t>
            </w:r>
          </w:p>
          <w:p w14:paraId="3357756F" w14:textId="77777777" w:rsidR="00627712" w:rsidRPr="00217D10" w:rsidRDefault="00627712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27712" w14:paraId="2DFB62C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F209E3D" w14:textId="77777777" w:rsidR="00627712" w:rsidRPr="00A02B3A" w:rsidRDefault="00627712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21639168" w14:textId="77777777" w:rsidR="00627712" w:rsidRDefault="00627712" w:rsidP="007342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a) Porque peço com jeitinho.</w:t>
            </w:r>
          </w:p>
          <w:p w14:paraId="03CE1761" w14:textId="77777777" w:rsidR="00627712" w:rsidRDefault="00627712" w:rsidP="007342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b)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1779"/>
              <w:gridCol w:w="1779"/>
              <w:gridCol w:w="1779"/>
              <w:gridCol w:w="1780"/>
            </w:tblGrid>
            <w:tr w:rsidR="00627712" w:rsidRPr="0077643E" w14:paraId="6D2378F5" w14:textId="77777777" w:rsidTr="00734225">
              <w:tc>
                <w:tcPr>
                  <w:tcW w:w="1779" w:type="dxa"/>
                </w:tcPr>
                <w:p w14:paraId="14639A7D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Beringela</w:t>
                  </w:r>
                </w:p>
              </w:tc>
              <w:tc>
                <w:tcPr>
                  <w:tcW w:w="1779" w:type="dxa"/>
                </w:tcPr>
                <w:p w14:paraId="4C2A745E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geito</w:t>
                  </w:r>
                </w:p>
              </w:tc>
              <w:tc>
                <w:tcPr>
                  <w:tcW w:w="1779" w:type="dxa"/>
                </w:tcPr>
                <w:p w14:paraId="13BF1484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dijestão</w:t>
                  </w:r>
                </w:p>
              </w:tc>
              <w:tc>
                <w:tcPr>
                  <w:tcW w:w="1779" w:type="dxa"/>
                </w:tcPr>
                <w:p w14:paraId="2482C1AE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jiboia</w:t>
                  </w:r>
                </w:p>
              </w:tc>
              <w:tc>
                <w:tcPr>
                  <w:tcW w:w="1780" w:type="dxa"/>
                </w:tcPr>
                <w:p w14:paraId="474CECC1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jirafa</w:t>
                  </w:r>
                </w:p>
              </w:tc>
            </w:tr>
            <w:tr w:rsidR="00627712" w:rsidRPr="0077643E" w14:paraId="7D2C9546" w14:textId="77777777" w:rsidTr="00734225">
              <w:tc>
                <w:tcPr>
                  <w:tcW w:w="1779" w:type="dxa"/>
                </w:tcPr>
                <w:p w14:paraId="04E44ED6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gengiva</w:t>
                  </w:r>
                </w:p>
              </w:tc>
              <w:tc>
                <w:tcPr>
                  <w:tcW w:w="1779" w:type="dxa"/>
                </w:tcPr>
                <w:p w14:paraId="45B116B9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cangica</w:t>
                  </w:r>
                </w:p>
              </w:tc>
              <w:tc>
                <w:tcPr>
                  <w:tcW w:w="1779" w:type="dxa"/>
                </w:tcPr>
                <w:p w14:paraId="35C18CC7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agenda</w:t>
                  </w:r>
                </w:p>
              </w:tc>
              <w:tc>
                <w:tcPr>
                  <w:tcW w:w="1779" w:type="dxa"/>
                </w:tcPr>
                <w:p w14:paraId="5D427267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gibi</w:t>
                  </w:r>
                </w:p>
              </w:tc>
              <w:tc>
                <w:tcPr>
                  <w:tcW w:w="1780" w:type="dxa"/>
                </w:tcPr>
                <w:p w14:paraId="592BB787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giló</w:t>
                  </w:r>
                </w:p>
              </w:tc>
            </w:tr>
            <w:tr w:rsidR="00627712" w:rsidRPr="0077643E" w14:paraId="1D966F2D" w14:textId="77777777" w:rsidTr="00734225">
              <w:tc>
                <w:tcPr>
                  <w:tcW w:w="1779" w:type="dxa"/>
                </w:tcPr>
                <w:p w14:paraId="32679977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gesso</w:t>
                  </w:r>
                </w:p>
              </w:tc>
              <w:tc>
                <w:tcPr>
                  <w:tcW w:w="1779" w:type="dxa"/>
                </w:tcPr>
                <w:p w14:paraId="4B772799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magestade</w:t>
                  </w:r>
                </w:p>
              </w:tc>
              <w:tc>
                <w:tcPr>
                  <w:tcW w:w="1779" w:type="dxa"/>
                </w:tcPr>
                <w:p w14:paraId="3536E95B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anjinho</w:t>
                  </w:r>
                </w:p>
              </w:tc>
              <w:tc>
                <w:tcPr>
                  <w:tcW w:w="1779" w:type="dxa"/>
                </w:tcPr>
                <w:p w14:paraId="16A31A8F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geada</w:t>
                  </w:r>
                </w:p>
              </w:tc>
              <w:tc>
                <w:tcPr>
                  <w:tcW w:w="1780" w:type="dxa"/>
                </w:tcPr>
                <w:p w14:paraId="0A3E92E7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j</w:t>
                  </w:r>
                  <w:r w:rsidRPr="00560991">
                    <w:rPr>
                      <w:color w:val="262626"/>
                      <w:highlight w:val="yellow"/>
                      <w:u w:color="2965A8"/>
                    </w:rPr>
                    <w:t>íria</w:t>
                  </w:r>
                </w:p>
              </w:tc>
            </w:tr>
            <w:tr w:rsidR="00627712" w:rsidRPr="0077643E" w14:paraId="1EA32DE3" w14:textId="77777777" w:rsidTr="00734225">
              <w:tc>
                <w:tcPr>
                  <w:tcW w:w="1779" w:type="dxa"/>
                </w:tcPr>
                <w:p w14:paraId="2F33E139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rejime</w:t>
                  </w:r>
                </w:p>
              </w:tc>
              <w:tc>
                <w:tcPr>
                  <w:tcW w:w="1779" w:type="dxa"/>
                </w:tcPr>
                <w:p w14:paraId="7454134F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gipe</w:t>
                  </w:r>
                </w:p>
              </w:tc>
              <w:tc>
                <w:tcPr>
                  <w:tcW w:w="1779" w:type="dxa"/>
                </w:tcPr>
                <w:p w14:paraId="5875A21A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gejum</w:t>
                  </w:r>
                </w:p>
              </w:tc>
              <w:tc>
                <w:tcPr>
                  <w:tcW w:w="1779" w:type="dxa"/>
                </w:tcPr>
                <w:p w14:paraId="33D8A892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lonje</w:t>
                  </w:r>
                </w:p>
              </w:tc>
              <w:tc>
                <w:tcPr>
                  <w:tcW w:w="1780" w:type="dxa"/>
                </w:tcPr>
                <w:p w14:paraId="19C7BCD0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logista</w:t>
                  </w:r>
                </w:p>
              </w:tc>
            </w:tr>
            <w:tr w:rsidR="00627712" w:rsidRPr="0077643E" w14:paraId="594D324B" w14:textId="77777777" w:rsidTr="00734225">
              <w:tc>
                <w:tcPr>
                  <w:tcW w:w="1779" w:type="dxa"/>
                </w:tcPr>
                <w:p w14:paraId="75242B63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sugeito</w:t>
                  </w:r>
                </w:p>
              </w:tc>
              <w:tc>
                <w:tcPr>
                  <w:tcW w:w="1779" w:type="dxa"/>
                </w:tcPr>
                <w:p w14:paraId="07A17193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lage</w:t>
                  </w:r>
                </w:p>
              </w:tc>
              <w:tc>
                <w:tcPr>
                  <w:tcW w:w="1779" w:type="dxa"/>
                </w:tcPr>
                <w:p w14:paraId="578ECA93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885AB4">
                    <w:rPr>
                      <w:color w:val="262626"/>
                      <w:u w:color="2965A8"/>
                    </w:rPr>
                    <w:t>gelo</w:t>
                  </w:r>
                </w:p>
              </w:tc>
              <w:tc>
                <w:tcPr>
                  <w:tcW w:w="1779" w:type="dxa"/>
                </w:tcPr>
                <w:p w14:paraId="1BFE4FC2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jesto</w:t>
                  </w:r>
                </w:p>
              </w:tc>
              <w:tc>
                <w:tcPr>
                  <w:tcW w:w="1780" w:type="dxa"/>
                </w:tcPr>
                <w:p w14:paraId="06467D9A" w14:textId="77777777" w:rsidR="00627712" w:rsidRPr="00885AB4" w:rsidRDefault="00627712" w:rsidP="00734225">
                  <w:pPr>
                    <w:jc w:val="center"/>
                    <w:rPr>
                      <w:color w:val="262626"/>
                      <w:u w:color="2965A8"/>
                    </w:rPr>
                  </w:pPr>
                  <w:r w:rsidRPr="00560991">
                    <w:rPr>
                      <w:color w:val="262626"/>
                      <w:highlight w:val="yellow"/>
                      <w:u w:color="2965A8"/>
                    </w:rPr>
                    <w:t>gorgeta</w:t>
                  </w:r>
                </w:p>
              </w:tc>
            </w:tr>
          </w:tbl>
          <w:p w14:paraId="018F4DAD" w14:textId="77777777" w:rsidR="00627712" w:rsidRDefault="00627712" w:rsidP="007342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71A3A4EF" w14:textId="77777777" w:rsidR="00627712" w:rsidRPr="00217D10" w:rsidRDefault="00627712" w:rsidP="00734225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 xml:space="preserve">c) </w:t>
            </w:r>
            <w:r w:rsidRPr="00885AB4">
              <w:rPr>
                <w:bCs/>
              </w:rPr>
              <w:t>Berinjela, jeito, digestão, sujeito, gesto, canjica, majestade, laje, jiló, girafa, regime, jipe, jejum, longe,</w:t>
            </w:r>
            <w:r w:rsidRPr="00885AB4">
              <w:t xml:space="preserve"> lojista, </w:t>
            </w:r>
            <w:r w:rsidRPr="00885AB4">
              <w:rPr>
                <w:bCs/>
              </w:rPr>
              <w:t>gíria, gorjeta.</w:t>
            </w:r>
          </w:p>
        </w:tc>
      </w:tr>
      <w:tr w:rsidR="00627712" w14:paraId="082A8C6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0095EB6" w14:textId="77777777" w:rsidR="00627712" w:rsidRDefault="00627712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9639" w:type="dxa"/>
          </w:tcPr>
          <w:p w14:paraId="22832D9B" w14:textId="77777777" w:rsidR="00627712" w:rsidRDefault="0062771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885AB4">
              <w:rPr>
                <w:color w:val="262626"/>
                <w:u w:color="2965A8"/>
              </w:rPr>
              <w:t xml:space="preserve">Na Língua Portuguesa, </w:t>
            </w:r>
            <w:r w:rsidRPr="00885AB4">
              <w:rPr>
                <w:color w:val="262626"/>
              </w:rPr>
              <w:t xml:space="preserve">é muito comum ocorrer confusão e troca de letras devido ao fato das consoantes </w:t>
            </w:r>
            <w:r w:rsidRPr="00885AB4">
              <w:rPr>
                <w:b/>
                <w:color w:val="262626"/>
              </w:rPr>
              <w:t>J</w:t>
            </w:r>
            <w:r w:rsidRPr="00885AB4">
              <w:rPr>
                <w:color w:val="262626"/>
              </w:rPr>
              <w:t xml:space="preserve"> e </w:t>
            </w:r>
            <w:r w:rsidRPr="00885AB4">
              <w:rPr>
                <w:b/>
                <w:color w:val="262626"/>
              </w:rPr>
              <w:t>G</w:t>
            </w:r>
            <w:r w:rsidRPr="00885AB4">
              <w:rPr>
                <w:color w:val="262626"/>
              </w:rPr>
              <w:t xml:space="preserve"> representarem o mesmo fonema quando formam sílaba com a vogal i e com a vogal e: ji/gi e je/ge. Por isso, é importante reforçar, sempre que possível, com apoio visual, as diferenças de uso e a escrita correta das palavras. </w:t>
            </w:r>
            <w:r>
              <w:rPr>
                <w:bCs/>
              </w:rPr>
              <w:t>Proponha atividades em que os alunos percebam essas diferenças e compreendam as regularidades.</w:t>
            </w:r>
          </w:p>
          <w:p w14:paraId="1D7963B6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885AB4">
              <w:rPr>
                <w:color w:val="262626"/>
              </w:rPr>
              <w:t xml:space="preserve">A letra </w:t>
            </w:r>
            <w:r w:rsidRPr="00885AB4">
              <w:rPr>
                <w:b/>
                <w:color w:val="262626"/>
              </w:rPr>
              <w:t>J</w:t>
            </w:r>
            <w:r w:rsidRPr="00885AB4">
              <w:rPr>
                <w:color w:val="262626"/>
              </w:rPr>
              <w:t xml:space="preserve"> é, normalmente, utilizada:</w:t>
            </w:r>
          </w:p>
          <w:p w14:paraId="54F2ECC5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885AB4">
              <w:rPr>
                <w:color w:val="262626"/>
              </w:rPr>
              <w:t>- Em palavras de origem árabe, africana e tupi: jiboia, jiló, canjica, berinjela, jenipapo, jequitibá,…</w:t>
            </w:r>
          </w:p>
          <w:p w14:paraId="06722F7D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885AB4">
              <w:rPr>
                <w:color w:val="262626"/>
              </w:rPr>
              <w:t>- Em formas verbais de verbos terminados em -jar ou -jear: viajou, enferrujará, arranjava, despeje, relampejou, trovejava,...</w:t>
            </w:r>
          </w:p>
          <w:p w14:paraId="659493CB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885AB4">
              <w:rPr>
                <w:color w:val="262626"/>
              </w:rPr>
              <w:t>- Em palavras derivadas de uma palavra com j: lojista, varejista, cerejeira, laranjeira,...</w:t>
            </w:r>
          </w:p>
          <w:p w14:paraId="0FF6B43B" w14:textId="77777777" w:rsidR="00627712" w:rsidRPr="00885AB4" w:rsidRDefault="00627712" w:rsidP="00734225">
            <w:pPr>
              <w:jc w:val="both"/>
              <w:rPr>
                <w:color w:val="262626"/>
              </w:rPr>
            </w:pPr>
            <w:r w:rsidRPr="00885AB4">
              <w:rPr>
                <w:color w:val="262626"/>
              </w:rPr>
              <w:t>- Em palavras cuja origem latina se escreve com j: jeito (</w:t>
            </w:r>
            <w:r w:rsidRPr="00885AB4">
              <w:rPr>
                <w:i/>
                <w:iCs/>
                <w:color w:val="262626"/>
              </w:rPr>
              <w:t>jactus</w:t>
            </w:r>
            <w:r w:rsidRPr="00885AB4">
              <w:rPr>
                <w:color w:val="262626"/>
              </w:rPr>
              <w:t>), jejum (</w:t>
            </w:r>
            <w:r w:rsidRPr="00885AB4">
              <w:rPr>
                <w:i/>
                <w:iCs/>
                <w:color w:val="262626"/>
              </w:rPr>
              <w:t>jejunus</w:t>
            </w:r>
            <w:r w:rsidRPr="00885AB4">
              <w:rPr>
                <w:color w:val="262626"/>
              </w:rPr>
              <w:t>), janela (</w:t>
            </w:r>
            <w:r w:rsidRPr="00885AB4">
              <w:rPr>
                <w:i/>
                <w:iCs/>
                <w:color w:val="262626"/>
              </w:rPr>
              <w:t>januella</w:t>
            </w:r>
            <w:r w:rsidRPr="00885AB4">
              <w:rPr>
                <w:color w:val="262626"/>
              </w:rPr>
              <w:t>),...</w:t>
            </w:r>
          </w:p>
          <w:p w14:paraId="066CFAFA" w14:textId="77777777" w:rsidR="00627712" w:rsidRPr="00885AB4" w:rsidRDefault="0062771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885AB4">
              <w:rPr>
                <w:color w:val="262626"/>
              </w:rPr>
              <w:t xml:space="preserve">- Palavras terminadas em -ja: lojinha, igrejinha, cervejinha, corujinha,… </w:t>
            </w:r>
          </w:p>
          <w:p w14:paraId="1DE4FD7F" w14:textId="77777777" w:rsidR="00627712" w:rsidRPr="00885AB4" w:rsidRDefault="00627712" w:rsidP="00734225">
            <w:pPr>
              <w:jc w:val="both"/>
              <w:rPr>
                <w:color w:val="262626"/>
              </w:rPr>
            </w:pPr>
            <w:r w:rsidRPr="00885AB4">
              <w:rPr>
                <w:color w:val="262626"/>
              </w:rPr>
              <w:t>- Palavras terminadas em -jo: anjinho, beijinho, azulejinho, queijinho,…</w:t>
            </w:r>
          </w:p>
          <w:p w14:paraId="74DDBF36" w14:textId="77777777" w:rsidR="00627712" w:rsidRPr="00885AB4" w:rsidRDefault="00627712" w:rsidP="00734225">
            <w:pPr>
              <w:jc w:val="both"/>
              <w:rPr>
                <w:color w:val="262626"/>
              </w:rPr>
            </w:pPr>
            <w:r w:rsidRPr="00885AB4">
              <w:rPr>
                <w:color w:val="1A1A1A"/>
              </w:rPr>
              <w:t xml:space="preserve">A letra </w:t>
            </w:r>
            <w:r w:rsidRPr="00885AB4">
              <w:rPr>
                <w:b/>
                <w:color w:val="1A1A1A"/>
              </w:rPr>
              <w:t>G</w:t>
            </w:r>
            <w:r w:rsidRPr="00885AB4">
              <w:rPr>
                <w:color w:val="1A1A1A"/>
              </w:rPr>
              <w:t xml:space="preserve"> é geralmente usada nas seguintes situações: substantivos terminados em -agem, -igem, -ugem; em palavras terminadas em -ágio, -égio, -ígio, -ógio, -úgio.</w:t>
            </w:r>
          </w:p>
          <w:p w14:paraId="79FD5ECB" w14:textId="77777777" w:rsidR="00627712" w:rsidRPr="00D120CD" w:rsidRDefault="00627712" w:rsidP="0073422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85AB4">
              <w:rPr>
                <w:color w:val="313131"/>
                <w:sz w:val="22"/>
                <w:szCs w:val="22"/>
              </w:rPr>
              <w:t xml:space="preserve"> </w:t>
            </w:r>
            <w:r w:rsidRPr="00D120CD">
              <w:rPr>
                <w:color w:val="313131"/>
                <w:sz w:val="20"/>
                <w:szCs w:val="20"/>
              </w:rPr>
              <w:t>(Texto adaptado de:</w:t>
            </w:r>
            <w:r w:rsidRPr="00D120CD"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D120CD">
                <w:rPr>
                  <w:rStyle w:val="Hyperlink"/>
                  <w:sz w:val="20"/>
                  <w:szCs w:val="20"/>
                </w:rPr>
                <w:t>https://www.normaculta.com.br</w:t>
              </w:r>
            </w:hyperlink>
            <w:r w:rsidRPr="00D120CD">
              <w:rPr>
                <w:b/>
                <w:sz w:val="20"/>
                <w:szCs w:val="20"/>
              </w:rPr>
              <w:t>.</w:t>
            </w:r>
            <w:r w:rsidRPr="00D120CD">
              <w:rPr>
                <w:color w:val="313131"/>
                <w:sz w:val="20"/>
                <w:szCs w:val="20"/>
              </w:rPr>
              <w:t xml:space="preserve"> Acesso em: 29 jun. 2017.).</w:t>
            </w:r>
          </w:p>
        </w:tc>
      </w:tr>
      <w:tr w:rsidR="00627712" w14:paraId="6A88283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3593298" w14:textId="77777777" w:rsidR="00627712" w:rsidRDefault="00627712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639" w:type="dxa"/>
          </w:tcPr>
          <w:p w14:paraId="6FF6CFA0" w14:textId="77777777" w:rsidR="00627712" w:rsidRPr="00885AB4" w:rsidRDefault="00627712" w:rsidP="007342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17D10">
              <w:t>Se ainda houver dúvidas, retome o trabalho a fim de que os alunos saibam fazer as correspondências entre letras e seu valor sonoro, de modo a ler e escrever palavras novas, ampliando o vocabulário.</w:t>
            </w:r>
            <w:r>
              <w:t xml:space="preserve"> Estimule os alunos a perceberem a escrita de palavras com GE, GI, JE ou JI. Realize jogos em que os alunos trabalhem com hipóteses sobre a escrita, sistematizando os conhecimentos.</w:t>
            </w:r>
          </w:p>
        </w:tc>
      </w:tr>
    </w:tbl>
    <w:p w14:paraId="4B3F3CD4" w14:textId="77777777" w:rsidR="00374621" w:rsidRPr="00627712" w:rsidRDefault="00627712" w:rsidP="00627712">
      <w:bookmarkStart w:id="0" w:name="_GoBack"/>
      <w:bookmarkEnd w:id="0"/>
    </w:p>
    <w:sectPr w:rsidR="00374621" w:rsidRPr="00627712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Roboto-Regular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11"/>
  </w:num>
  <w:num w:numId="7">
    <w:abstractNumId w:val="23"/>
  </w:num>
  <w:num w:numId="8">
    <w:abstractNumId w:val="0"/>
  </w:num>
  <w:num w:numId="9">
    <w:abstractNumId w:val="5"/>
  </w:num>
  <w:num w:numId="10">
    <w:abstractNumId w:val="24"/>
  </w:num>
  <w:num w:numId="11">
    <w:abstractNumId w:val="7"/>
  </w:num>
  <w:num w:numId="12">
    <w:abstractNumId w:val="20"/>
  </w:num>
  <w:num w:numId="13">
    <w:abstractNumId w:val="9"/>
  </w:num>
  <w:num w:numId="14">
    <w:abstractNumId w:val="19"/>
  </w:num>
  <w:num w:numId="15">
    <w:abstractNumId w:val="18"/>
  </w:num>
  <w:num w:numId="16">
    <w:abstractNumId w:val="17"/>
  </w:num>
  <w:num w:numId="17">
    <w:abstractNumId w:val="12"/>
  </w:num>
  <w:num w:numId="18">
    <w:abstractNumId w:val="1"/>
  </w:num>
  <w:num w:numId="19">
    <w:abstractNumId w:val="2"/>
  </w:num>
  <w:num w:numId="20">
    <w:abstractNumId w:val="3"/>
  </w:num>
  <w:num w:numId="21">
    <w:abstractNumId w:val="22"/>
  </w:num>
  <w:num w:numId="22">
    <w:abstractNumId w:val="10"/>
  </w:num>
  <w:num w:numId="23">
    <w:abstractNumId w:val="21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30F3"/>
    <w:rsid w:val="0022669E"/>
    <w:rsid w:val="00241CCB"/>
    <w:rsid w:val="00245533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27712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815E0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ormaculta.com.b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3063</Characters>
  <Application>Microsoft Macintosh Word</Application>
  <DocSecurity>0</DocSecurity>
  <Lines>25</Lines>
  <Paragraphs>7</Paragraphs>
  <ScaleCrop>false</ScaleCrop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2017-12-16T23:52:00Z</dcterms:created>
  <dcterms:modified xsi:type="dcterms:W3CDTF">2017-12-16T23:52:00Z</dcterms:modified>
</cp:coreProperties>
</file>