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50" w:type="dxa"/>
        <w:tblLayout w:type="fixed"/>
        <w:tblLook w:val="04A0" w:firstRow="1" w:lastRow="0" w:firstColumn="1" w:lastColumn="0" w:noHBand="0" w:noVBand="1"/>
      </w:tblPr>
      <w:tblGrid>
        <w:gridCol w:w="1462"/>
        <w:gridCol w:w="8788"/>
      </w:tblGrid>
      <w:tr w:rsidR="00126F9D" w14:paraId="31083368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48BEFAE8" w14:textId="77777777" w:rsidR="00126F9D" w:rsidRPr="00A02B3A" w:rsidRDefault="00126F9D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8788" w:type="dxa"/>
          </w:tcPr>
          <w:p w14:paraId="61AC7B6F" w14:textId="77777777" w:rsidR="00126F9D" w:rsidRDefault="00126F9D" w:rsidP="00734225">
            <w:pPr>
              <w:rPr>
                <w:color w:val="FF0000"/>
              </w:rPr>
            </w:pPr>
            <w:r w:rsidRPr="006771A2">
              <w:t>L</w:t>
            </w:r>
            <w:r>
              <w:t>í</w:t>
            </w:r>
            <w:r w:rsidRPr="006771A2">
              <w:t>ngua Portuguesa</w:t>
            </w:r>
          </w:p>
        </w:tc>
      </w:tr>
      <w:tr w:rsidR="00126F9D" w14:paraId="237759BA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22A8EDB5" w14:textId="77777777" w:rsidR="00126F9D" w:rsidRPr="00A02B3A" w:rsidRDefault="00126F9D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8788" w:type="dxa"/>
          </w:tcPr>
          <w:p w14:paraId="45B3F2D3" w14:textId="77777777" w:rsidR="00126F9D" w:rsidRPr="006771A2" w:rsidRDefault="00126F9D" w:rsidP="00734225">
            <w:r>
              <w:t>5</w:t>
            </w:r>
            <w:r w:rsidRPr="009F67E3">
              <w:rPr>
                <w:vertAlign w:val="superscript"/>
              </w:rPr>
              <w:t>o</w:t>
            </w:r>
            <w:r w:rsidRPr="009F67E3">
              <w:t xml:space="preserve"> ano</w:t>
            </w:r>
          </w:p>
        </w:tc>
      </w:tr>
      <w:tr w:rsidR="00126F9D" w14:paraId="606DF056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34B9FC94" w14:textId="77777777" w:rsidR="00126F9D" w:rsidRPr="00A02B3A" w:rsidRDefault="00126F9D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8788" w:type="dxa"/>
          </w:tcPr>
          <w:p w14:paraId="5E1B8298" w14:textId="77777777" w:rsidR="00126F9D" w:rsidRPr="00986741" w:rsidRDefault="00126F9D" w:rsidP="00734225">
            <w:pPr>
              <w:pStyle w:val="NormalWeb"/>
              <w:spacing w:after="0" w:afterAutospacing="0"/>
              <w:jc w:val="both"/>
              <w:rPr>
                <w:rFonts w:ascii="Arial" w:hAnsi="Arial"/>
              </w:rPr>
            </w:pPr>
            <w:r w:rsidRPr="00986741">
              <w:rPr>
                <w:rFonts w:ascii="Arial" w:hAnsi="Arial"/>
              </w:rPr>
              <w:t>Poema</w:t>
            </w:r>
            <w:r>
              <w:rPr>
                <w:rFonts w:ascii="Arial" w:hAnsi="Arial" w:cs="Arial"/>
              </w:rPr>
              <w:t>;</w:t>
            </w:r>
            <w:r w:rsidRPr="00986741">
              <w:rPr>
                <w:rFonts w:ascii="Arial" w:hAnsi="Arial"/>
              </w:rPr>
              <w:t xml:space="preserve"> compreensão leitora</w:t>
            </w:r>
            <w:r>
              <w:rPr>
                <w:rFonts w:ascii="Arial" w:hAnsi="Arial" w:cs="Arial"/>
              </w:rPr>
              <w:t>;</w:t>
            </w:r>
            <w:r w:rsidRPr="00986741">
              <w:rPr>
                <w:rFonts w:ascii="Arial" w:hAnsi="Arial"/>
              </w:rPr>
              <w:t xml:space="preserve"> locução adjetiva.</w:t>
            </w:r>
          </w:p>
        </w:tc>
      </w:tr>
      <w:tr w:rsidR="00126F9D" w14:paraId="757C348D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74A9FB64" w14:textId="77777777" w:rsidR="00126F9D" w:rsidRPr="00A02B3A" w:rsidRDefault="00126F9D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8788" w:type="dxa"/>
          </w:tcPr>
          <w:p w14:paraId="381E179A" w14:textId="77777777" w:rsidR="00126F9D" w:rsidRPr="005249D3" w:rsidRDefault="00126F9D" w:rsidP="00734225">
            <w:pPr>
              <w:pStyle w:val="NormalWeb"/>
              <w:spacing w:before="0" w:beforeAutospacing="0" w:after="0" w:afterAutospacing="0"/>
              <w:jc w:val="both"/>
            </w:pPr>
            <w:r w:rsidRPr="002B10D6">
              <w:rPr>
                <w:rFonts w:ascii="Arial" w:hAnsi="Arial" w:cs="Arial"/>
              </w:rPr>
              <w:t xml:space="preserve">A ideia é verificar se os alunos </w:t>
            </w:r>
            <w:r>
              <w:rPr>
                <w:rFonts w:ascii="Arial" w:hAnsi="Arial" w:cs="Arial"/>
              </w:rPr>
              <w:t>reconhecem o gênero textual poema e realizam a leitura e compreensão do texto, além de</w:t>
            </w:r>
            <w:r w:rsidRPr="005249D3">
              <w:rPr>
                <w:rFonts w:ascii="Arial" w:hAnsi="Arial" w:cs="Arial"/>
              </w:rPr>
              <w:t xml:space="preserve">  terem o entendimento </w:t>
            </w:r>
            <w:r>
              <w:rPr>
                <w:rFonts w:ascii="Arial" w:hAnsi="Arial" w:cs="Arial"/>
              </w:rPr>
              <w:t xml:space="preserve">de </w:t>
            </w:r>
            <w:r w:rsidRPr="005249D3">
              <w:rPr>
                <w:rFonts w:ascii="Arial" w:hAnsi="Arial" w:cs="Arial"/>
              </w:rPr>
              <w:t xml:space="preserve">que </w:t>
            </w:r>
            <w:r w:rsidRPr="005249D3">
              <w:rPr>
                <w:rFonts w:ascii="Arial" w:hAnsi="Arial" w:cs="Arial"/>
                <w:color w:val="313131"/>
              </w:rPr>
              <w:t>du</w:t>
            </w:r>
            <w:r>
              <w:rPr>
                <w:rFonts w:ascii="Arial" w:hAnsi="Arial" w:cs="Arial"/>
                <w:color w:val="313131"/>
              </w:rPr>
              <w:t>as ou mais palavras juntas podem atuar</w:t>
            </w:r>
            <w:r w:rsidRPr="005249D3">
              <w:rPr>
                <w:rFonts w:ascii="Arial" w:hAnsi="Arial" w:cs="Arial"/>
                <w:color w:val="313131"/>
              </w:rPr>
              <w:t xml:space="preserve"> como um</w:t>
            </w:r>
            <w:r w:rsidRPr="005249D3">
              <w:rPr>
                <w:rFonts w:ascii="Arial" w:hAnsi="Arial" w:cs="Arial"/>
              </w:rPr>
              <w:t xml:space="preserve"> adjetivo</w:t>
            </w:r>
            <w:r w:rsidRPr="005249D3">
              <w:rPr>
                <w:rFonts w:ascii="Arial" w:hAnsi="Arial" w:cs="Arial"/>
                <w:color w:val="313131"/>
              </w:rPr>
              <w:t>, caracterizando um substantivo.</w:t>
            </w:r>
          </w:p>
        </w:tc>
      </w:tr>
      <w:tr w:rsidR="00126F9D" w14:paraId="29A618C8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38F8FB9C" w14:textId="77777777" w:rsidR="00126F9D" w:rsidRPr="00A02B3A" w:rsidRDefault="00126F9D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8788" w:type="dxa"/>
          </w:tcPr>
          <w:p w14:paraId="42D96936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</w:pPr>
            <w:r w:rsidRPr="00986741">
              <w:t xml:space="preserve">Reconhecer </w:t>
            </w:r>
            <w:r w:rsidRPr="0053144C">
              <w:t>regularidade</w:t>
            </w:r>
            <w:r>
              <w:t>s ortográficas</w:t>
            </w:r>
            <w:r w:rsidRPr="0053144C">
              <w:t xml:space="preserve"> morfológic</w:t>
            </w:r>
            <w:r>
              <w:t>as</w:t>
            </w:r>
            <w:r w:rsidRPr="00986741">
              <w:t xml:space="preserve"> </w:t>
            </w:r>
            <w:r w:rsidRPr="00986741">
              <w:rPr>
                <w:color w:val="333333"/>
              </w:rPr>
              <w:t xml:space="preserve">em situações de leitura e </w:t>
            </w:r>
            <w:r>
              <w:rPr>
                <w:color w:val="333333"/>
              </w:rPr>
              <w:t>análise</w:t>
            </w:r>
            <w:r w:rsidRPr="00986741">
              <w:rPr>
                <w:color w:val="333333"/>
              </w:rPr>
              <w:t xml:space="preserve"> linguística.</w:t>
            </w:r>
          </w:p>
        </w:tc>
      </w:tr>
      <w:tr w:rsidR="00126F9D" w14:paraId="5D8FE472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6411742A" w14:textId="77777777" w:rsidR="00126F9D" w:rsidRPr="00A02B3A" w:rsidRDefault="00126F9D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8788" w:type="dxa"/>
          </w:tcPr>
          <w:p w14:paraId="0CA2625A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rPr>
                <w:color w:val="313131"/>
              </w:rPr>
            </w:pPr>
            <w:r>
              <w:rPr>
                <w:color w:val="313131"/>
              </w:rPr>
              <w:t xml:space="preserve">Leia </w:t>
            </w:r>
            <w:r w:rsidRPr="00986741">
              <w:rPr>
                <w:color w:val="313131"/>
              </w:rPr>
              <w:t>o poema abaixo. Em seguida, faça o que se pede.</w:t>
            </w:r>
          </w:p>
          <w:p w14:paraId="4CA3CA2C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rPr>
                <w:color w:val="313131"/>
                <w:sz w:val="28"/>
              </w:rPr>
            </w:pPr>
          </w:p>
          <w:p w14:paraId="428FCBA8" w14:textId="77777777" w:rsidR="00126F9D" w:rsidRPr="005249D3" w:rsidRDefault="00126F9D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Georgia" w:hAnsi="Georgia" w:cs="Georgia"/>
                <w:b/>
                <w:color w:val="1F242D"/>
                <w:sz w:val="26"/>
                <w:szCs w:val="26"/>
                <w:lang w:val="en-US"/>
              </w:rPr>
            </w:pPr>
            <w:r w:rsidRPr="005249D3">
              <w:rPr>
                <w:rFonts w:ascii="Georgia" w:hAnsi="Georgia" w:cs="Georgia"/>
                <w:b/>
                <w:color w:val="1F242D"/>
                <w:sz w:val="26"/>
                <w:szCs w:val="26"/>
                <w:lang w:val="en-US"/>
              </w:rPr>
              <w:t>CAIXINHA MÁGICA</w:t>
            </w:r>
          </w:p>
          <w:p w14:paraId="2184C56C" w14:textId="77777777" w:rsidR="00126F9D" w:rsidRPr="005249D3" w:rsidRDefault="00126F9D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Fabrico uma caixa mágica</w:t>
            </w:r>
          </w:p>
          <w:p w14:paraId="7D968E75" w14:textId="77777777" w:rsidR="00126F9D" w:rsidRPr="005249D3" w:rsidRDefault="00126F9D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para guardar o que não cabe</w:t>
            </w:r>
          </w:p>
          <w:p w14:paraId="13E4109F" w14:textId="77777777" w:rsidR="00126F9D" w:rsidRPr="005249D3" w:rsidRDefault="00126F9D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em nenhum lugar:</w:t>
            </w:r>
          </w:p>
          <w:p w14:paraId="2F5E6FD1" w14:textId="77777777" w:rsidR="00126F9D" w:rsidRPr="005249D3" w:rsidRDefault="00126F9D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a minha sombra</w:t>
            </w:r>
          </w:p>
          <w:p w14:paraId="54F4666A" w14:textId="77777777" w:rsidR="00126F9D" w:rsidRPr="005249D3" w:rsidRDefault="00126F9D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em dias de muito sol,</w:t>
            </w:r>
          </w:p>
          <w:p w14:paraId="3F09C0E8" w14:textId="77777777" w:rsidR="00126F9D" w:rsidRPr="005249D3" w:rsidRDefault="00126F9D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o amarelo que sobra do girassol,</w:t>
            </w:r>
          </w:p>
          <w:p w14:paraId="743A5A4C" w14:textId="77777777" w:rsidR="00126F9D" w:rsidRPr="005249D3" w:rsidRDefault="00126F9D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um suspiro de beija-flor,</w:t>
            </w:r>
          </w:p>
          <w:p w14:paraId="7DA70387" w14:textId="77777777" w:rsidR="00126F9D" w:rsidRPr="005249D3" w:rsidRDefault="00126F9D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invisíveis lágrimas de amor.</w:t>
            </w:r>
          </w:p>
          <w:p w14:paraId="0B3F3DDE" w14:textId="77777777" w:rsidR="00126F9D" w:rsidRPr="005249D3" w:rsidRDefault="00126F9D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Fabrico a caixa com vento,</w:t>
            </w:r>
          </w:p>
          <w:p w14:paraId="14352FD0" w14:textId="77777777" w:rsidR="00126F9D" w:rsidRPr="005249D3" w:rsidRDefault="00126F9D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palavras e desequilíbrio,</w:t>
            </w:r>
          </w:p>
          <w:p w14:paraId="577800F3" w14:textId="77777777" w:rsidR="00126F9D" w:rsidRPr="005249D3" w:rsidRDefault="00126F9D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e para fechá-la</w:t>
            </w:r>
          </w:p>
          <w:p w14:paraId="31C94192" w14:textId="77777777" w:rsidR="00126F9D" w:rsidRPr="005249D3" w:rsidRDefault="00126F9D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com tudo o que leva dentro,</w:t>
            </w:r>
          </w:p>
          <w:p w14:paraId="10E548F8" w14:textId="77777777" w:rsidR="00126F9D" w:rsidRPr="005249D3" w:rsidRDefault="00126F9D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basta uma gota de tempo.</w:t>
            </w:r>
          </w:p>
          <w:p w14:paraId="472D1E25" w14:textId="77777777" w:rsidR="00126F9D" w:rsidRPr="005249D3" w:rsidRDefault="00126F9D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O que é que você quer</w:t>
            </w:r>
          </w:p>
          <w:p w14:paraId="28EA594B" w14:textId="77777777" w:rsidR="00126F9D" w:rsidRPr="005249D3" w:rsidRDefault="00126F9D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/>
                <w:color w:val="313131"/>
                <w:sz w:val="28"/>
                <w:szCs w:val="28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esconder na minha caixa?</w:t>
            </w:r>
          </w:p>
          <w:p w14:paraId="417062A5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/>
                <w:color w:val="262626"/>
                <w:sz w:val="32"/>
              </w:rPr>
            </w:pPr>
            <w:r w:rsidRPr="00986741">
              <w:rPr>
                <w:rFonts w:ascii="Times" w:hAnsi="Times"/>
                <w:color w:val="262626"/>
                <w:sz w:val="32"/>
              </w:rPr>
              <w:t xml:space="preserve"> </w:t>
            </w:r>
          </w:p>
          <w:p w14:paraId="0F8529F6" w14:textId="77777777" w:rsidR="00126F9D" w:rsidRPr="005249D3" w:rsidRDefault="00126F9D" w:rsidP="007342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" w:hAnsi="Times"/>
                <w:sz w:val="22"/>
                <w:szCs w:val="22"/>
              </w:rPr>
            </w:pPr>
            <w:r w:rsidRPr="005249D3">
              <w:rPr>
                <w:rFonts w:ascii="Times" w:hAnsi="Times"/>
                <w:sz w:val="22"/>
                <w:szCs w:val="22"/>
              </w:rPr>
              <w:t>2008.</w:t>
            </w:r>
          </w:p>
          <w:p w14:paraId="02A789EE" w14:textId="77777777" w:rsidR="00126F9D" w:rsidRDefault="00126F9D" w:rsidP="007342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" w:hAnsi="Times"/>
                <w:sz w:val="22"/>
                <w:szCs w:val="22"/>
              </w:rPr>
            </w:pPr>
            <w:r w:rsidRPr="005249D3">
              <w:rPr>
                <w:rFonts w:ascii="Times" w:hAnsi="Times"/>
                <w:sz w:val="22"/>
                <w:szCs w:val="22"/>
              </w:rPr>
              <w:t>Disponível</w:t>
            </w:r>
            <w:r w:rsidRPr="00061C60">
              <w:rPr>
                <w:rFonts w:ascii="Times" w:hAnsi="Times"/>
                <w:sz w:val="22"/>
                <w:szCs w:val="22"/>
              </w:rPr>
              <w:t xml:space="preserve"> em: </w:t>
            </w:r>
            <w:hyperlink r:id="rId5" w:history="1">
              <w:r w:rsidRPr="00061C60">
                <w:rPr>
                  <w:rStyle w:val="Hyperlink"/>
                  <w:rFonts w:ascii="Times" w:hAnsi="Times"/>
                  <w:b w:val="0"/>
                  <w:sz w:val="22"/>
                  <w:szCs w:val="22"/>
                </w:rPr>
                <w:t>http://blogdaroseana.blogspot.com.br/2009/06/</w:t>
              </w:r>
            </w:hyperlink>
            <w:r w:rsidRPr="00061C60">
              <w:rPr>
                <w:rFonts w:ascii="Times" w:hAnsi="Times"/>
                <w:bCs/>
                <w:sz w:val="22"/>
                <w:szCs w:val="22"/>
              </w:rPr>
              <w:t>.</w:t>
            </w:r>
            <w:r>
              <w:rPr>
                <w:rFonts w:ascii="Times" w:hAnsi="Times"/>
                <w:bCs/>
                <w:sz w:val="22"/>
                <w:szCs w:val="22"/>
              </w:rPr>
              <w:t xml:space="preserve"> </w:t>
            </w:r>
            <w:r w:rsidRPr="005249D3">
              <w:rPr>
                <w:rFonts w:ascii="Times" w:hAnsi="Times"/>
                <w:bCs/>
                <w:sz w:val="22"/>
                <w:szCs w:val="22"/>
              </w:rPr>
              <w:t>Acesso</w:t>
            </w:r>
            <w:r>
              <w:rPr>
                <w:rFonts w:ascii="Times" w:hAnsi="Times"/>
                <w:sz w:val="22"/>
                <w:szCs w:val="22"/>
              </w:rPr>
              <w:t xml:space="preserve"> em: 07 jul.</w:t>
            </w:r>
            <w:r w:rsidRPr="005249D3">
              <w:rPr>
                <w:rFonts w:ascii="Times" w:hAnsi="Times"/>
                <w:sz w:val="22"/>
                <w:szCs w:val="22"/>
              </w:rPr>
              <w:t xml:space="preserve"> 2017.</w:t>
            </w:r>
          </w:p>
          <w:p w14:paraId="70630E7B" w14:textId="77777777" w:rsidR="00126F9D" w:rsidRPr="005249D3" w:rsidRDefault="00126F9D" w:rsidP="007342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" w:hAnsi="Times"/>
                <w:sz w:val="22"/>
                <w:szCs w:val="22"/>
              </w:rPr>
            </w:pPr>
          </w:p>
          <w:p w14:paraId="232F662B" w14:textId="77777777" w:rsidR="00126F9D" w:rsidRPr="00A514BF" w:rsidRDefault="00126F9D" w:rsidP="00734225">
            <w:pPr>
              <w:widowControl w:val="0"/>
              <w:autoSpaceDE w:val="0"/>
              <w:autoSpaceDN w:val="0"/>
              <w:adjustRightInd w:val="0"/>
              <w:rPr>
                <w:color w:val="313131"/>
              </w:rPr>
            </w:pPr>
            <w:r w:rsidRPr="00A514BF">
              <w:rPr>
                <w:color w:val="313131"/>
              </w:rPr>
              <w:t xml:space="preserve">a) </w:t>
            </w:r>
            <w:r>
              <w:rPr>
                <w:color w:val="313131"/>
              </w:rPr>
              <w:t>De acordo com o</w:t>
            </w:r>
            <w:r w:rsidRPr="00A514BF">
              <w:rPr>
                <w:color w:val="313131"/>
              </w:rPr>
              <w:t xml:space="preserve"> poema, o que </w:t>
            </w:r>
            <w:r>
              <w:rPr>
                <w:color w:val="313131"/>
              </w:rPr>
              <w:t xml:space="preserve">é </w:t>
            </w:r>
            <w:r w:rsidRPr="00A514BF">
              <w:rPr>
                <w:color w:val="313131"/>
              </w:rPr>
              <w:t>fabrica</w:t>
            </w:r>
            <w:r>
              <w:rPr>
                <w:color w:val="313131"/>
              </w:rPr>
              <w:t>do</w:t>
            </w:r>
            <w:r w:rsidRPr="00A514BF">
              <w:rPr>
                <w:color w:val="313131"/>
              </w:rPr>
              <w:t xml:space="preserve">? </w:t>
            </w:r>
          </w:p>
          <w:p w14:paraId="6C6F5629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rPr>
                <w:color w:val="313131"/>
              </w:rPr>
            </w:pPr>
            <w:r w:rsidRPr="00986741">
              <w:rPr>
                <w:color w:val="313131"/>
              </w:rPr>
              <w:t>_______________________________________________________________</w:t>
            </w:r>
          </w:p>
          <w:p w14:paraId="06495B3C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rPr>
                <w:color w:val="313131"/>
              </w:rPr>
            </w:pPr>
          </w:p>
          <w:p w14:paraId="473DB57C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rPr>
                <w:color w:val="313131"/>
              </w:rPr>
            </w:pPr>
            <w:r>
              <w:rPr>
                <w:color w:val="313131"/>
              </w:rPr>
              <w:t>b) Com qual finalidade</w:t>
            </w:r>
            <w:r w:rsidRPr="00986741">
              <w:rPr>
                <w:color w:val="313131"/>
              </w:rPr>
              <w:t>?</w:t>
            </w:r>
          </w:p>
          <w:p w14:paraId="256821BA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rPr>
                <w:color w:val="313131"/>
              </w:rPr>
            </w:pPr>
            <w:r w:rsidRPr="00986741">
              <w:rPr>
                <w:color w:val="313131"/>
              </w:rPr>
              <w:t>_______________________________________________________________</w:t>
            </w:r>
          </w:p>
          <w:p w14:paraId="26E2A195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</w:rPr>
            </w:pPr>
          </w:p>
          <w:p w14:paraId="5F5D8FC4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</w:pPr>
            <w:r w:rsidRPr="00986741">
              <w:t xml:space="preserve">c) Como você imagina que seja </w:t>
            </w:r>
            <w:r>
              <w:t xml:space="preserve">a </w:t>
            </w:r>
            <w:r w:rsidRPr="00F93EB4">
              <w:t>caix</w:t>
            </w:r>
            <w:r>
              <w:t>a</w:t>
            </w:r>
            <w:r w:rsidRPr="00986741">
              <w:t xml:space="preserve"> mágica? Faça um desenho </w:t>
            </w:r>
            <w:r>
              <w:t>que a represente</w:t>
            </w:r>
            <w:r w:rsidRPr="00986741">
              <w:t xml:space="preserve"> no espaço abaixo.</w:t>
            </w:r>
          </w:p>
          <w:p w14:paraId="23614CB7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</w:rPr>
            </w:pPr>
          </w:p>
          <w:p w14:paraId="66C8BB48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</w:rPr>
            </w:pPr>
          </w:p>
          <w:p w14:paraId="3DC598D7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</w:rPr>
            </w:pPr>
          </w:p>
          <w:p w14:paraId="60854838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</w:rPr>
            </w:pPr>
          </w:p>
          <w:p w14:paraId="74307D8F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</w:rPr>
            </w:pPr>
          </w:p>
          <w:p w14:paraId="034DC267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</w:rPr>
            </w:pPr>
          </w:p>
          <w:p w14:paraId="592788D0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</w:rPr>
            </w:pPr>
          </w:p>
          <w:p w14:paraId="5CB87186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</w:rPr>
            </w:pPr>
          </w:p>
          <w:p w14:paraId="2AE809FB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</w:rPr>
            </w:pPr>
          </w:p>
          <w:p w14:paraId="22D3B608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</w:rPr>
            </w:pPr>
          </w:p>
          <w:p w14:paraId="2EFB0E33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</w:rPr>
            </w:pPr>
          </w:p>
          <w:p w14:paraId="705C8454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</w:rPr>
            </w:pPr>
          </w:p>
          <w:p w14:paraId="284D877F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</w:rPr>
            </w:pPr>
          </w:p>
          <w:p w14:paraId="4153EC14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</w:rPr>
            </w:pPr>
          </w:p>
          <w:p w14:paraId="4B94860B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rPr>
                <w:color w:val="313131"/>
              </w:rPr>
            </w:pPr>
            <w:r w:rsidRPr="00986741">
              <w:rPr>
                <w:color w:val="313131"/>
              </w:rPr>
              <w:t>d) Numere a segunda coluna de acordo com a primeira, estabelecendo a relação entre as locuções adjetivas e os adjetivos correspondentes.</w:t>
            </w:r>
          </w:p>
          <w:p w14:paraId="1BE7387A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rPr>
                <w:color w:val="313131"/>
              </w:rPr>
            </w:pPr>
          </w:p>
          <w:p w14:paraId="106E6A0E" w14:textId="77777777" w:rsidR="00126F9D" w:rsidRPr="005B2158" w:rsidRDefault="00126F9D" w:rsidP="00126F9D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5B2158">
              <w:rPr>
                <w:lang w:val="en-US"/>
              </w:rPr>
              <w:t>dias de sol                                            (    ) lágrimas amorosas</w:t>
            </w:r>
          </w:p>
          <w:p w14:paraId="76E7445E" w14:textId="77777777" w:rsidR="00126F9D" w:rsidRPr="005B2158" w:rsidRDefault="00126F9D" w:rsidP="00126F9D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5B2158">
              <w:rPr>
                <w:lang w:val="en-US"/>
              </w:rPr>
              <w:t>lágrimas de amor                                 (    ) dias ensolarados</w:t>
            </w:r>
          </w:p>
          <w:p w14:paraId="2136CD93" w14:textId="77777777" w:rsidR="00126F9D" w:rsidRPr="00986741" w:rsidRDefault="00126F9D" w:rsidP="00126F9D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986741">
              <w:t xml:space="preserve">dor de </w:t>
            </w:r>
            <w:r w:rsidRPr="00F93EB4">
              <w:t>abdômen</w:t>
            </w:r>
            <w:r w:rsidRPr="00986741">
              <w:t xml:space="preserve">                                   (    ) ares campestres</w:t>
            </w:r>
          </w:p>
          <w:p w14:paraId="4E794AF5" w14:textId="77777777" w:rsidR="00126F9D" w:rsidRPr="005B2158" w:rsidRDefault="00126F9D" w:rsidP="00126F9D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5B2158">
              <w:rPr>
                <w:lang w:val="en-US"/>
              </w:rPr>
              <w:t>carne de boi                                         (    ) higiene bucal</w:t>
            </w:r>
          </w:p>
          <w:p w14:paraId="1E3D6895" w14:textId="77777777" w:rsidR="00126F9D" w:rsidRPr="005B2158" w:rsidRDefault="00126F9D" w:rsidP="00126F9D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5B2158">
              <w:rPr>
                <w:lang w:val="en-US"/>
              </w:rPr>
              <w:t>rosto de anjo                                        (    ) mordida canina</w:t>
            </w:r>
          </w:p>
          <w:p w14:paraId="34E1CBDC" w14:textId="77777777" w:rsidR="00126F9D" w:rsidRPr="005B2158" w:rsidRDefault="00126F9D" w:rsidP="00126F9D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5B2158">
              <w:rPr>
                <w:lang w:val="en-US"/>
              </w:rPr>
              <w:t xml:space="preserve">planejamento do ano                           (    ) leite caprino                                              </w:t>
            </w:r>
          </w:p>
          <w:p w14:paraId="55568572" w14:textId="77777777" w:rsidR="00126F9D" w:rsidRPr="005B2158" w:rsidRDefault="00126F9D" w:rsidP="00126F9D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5B2158">
              <w:rPr>
                <w:lang w:val="en-US"/>
              </w:rPr>
              <w:t>higiene da boca                                   (    ) rosto angelical</w:t>
            </w:r>
          </w:p>
          <w:p w14:paraId="734A4E09" w14:textId="77777777" w:rsidR="00126F9D" w:rsidRPr="005B2158" w:rsidRDefault="00126F9D" w:rsidP="00126F9D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5B2158">
              <w:rPr>
                <w:lang w:val="en-US"/>
              </w:rPr>
              <w:t>leite de cabra                                       (    ) carne bovina</w:t>
            </w:r>
          </w:p>
          <w:p w14:paraId="04A0B77E" w14:textId="77777777" w:rsidR="00126F9D" w:rsidRPr="005B2158" w:rsidRDefault="00126F9D" w:rsidP="00126F9D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5B2158">
              <w:rPr>
                <w:lang w:val="en-US"/>
              </w:rPr>
              <w:t>ares do campo                                     (    ) dor abdominal</w:t>
            </w:r>
          </w:p>
          <w:p w14:paraId="24AC18F1" w14:textId="77777777" w:rsidR="00126F9D" w:rsidRPr="00F45F41" w:rsidRDefault="00126F9D" w:rsidP="00126F9D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5B2158">
              <w:rPr>
                <w:lang w:val="en-US"/>
              </w:rPr>
              <w:t>mordida de cão                                    (    ) planejamento anual</w:t>
            </w:r>
          </w:p>
          <w:p w14:paraId="7945A9EB" w14:textId="77777777" w:rsidR="00126F9D" w:rsidRPr="00F45F41" w:rsidRDefault="00126F9D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rPr>
                <w:sz w:val="28"/>
                <w:szCs w:val="28"/>
                <w:lang w:val="en-US"/>
              </w:rPr>
            </w:pPr>
            <w:r w:rsidRPr="00F45F41"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  <w:p w14:paraId="00948A72" w14:textId="77777777" w:rsidR="00126F9D" w:rsidRDefault="00126F9D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126F9D" w14:paraId="0456CF4F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743BC99F" w14:textId="77777777" w:rsidR="00126F9D" w:rsidRPr="00A02B3A" w:rsidRDefault="00126F9D" w:rsidP="00734225">
            <w:pPr>
              <w:rPr>
                <w:b/>
              </w:rPr>
            </w:pPr>
            <w:r>
              <w:rPr>
                <w:b/>
              </w:rPr>
              <w:lastRenderedPageBreak/>
              <w:t>Gabarito</w:t>
            </w:r>
          </w:p>
        </w:tc>
        <w:tc>
          <w:tcPr>
            <w:tcW w:w="8788" w:type="dxa"/>
          </w:tcPr>
          <w:p w14:paraId="34B2C6C2" w14:textId="77777777" w:rsidR="00126F9D" w:rsidRPr="00A514BF" w:rsidRDefault="00126F9D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Bidi"/>
              </w:rPr>
            </w:pPr>
            <w:r w:rsidRPr="00A514BF">
              <w:t xml:space="preserve">a) </w:t>
            </w:r>
            <w:r>
              <w:t>U</w:t>
            </w:r>
            <w:r w:rsidRPr="00A514BF">
              <w:t>ma caix</w:t>
            </w:r>
            <w:r>
              <w:t>a</w:t>
            </w:r>
            <w:r w:rsidRPr="00A514BF">
              <w:t xml:space="preserve"> mágica.</w:t>
            </w:r>
          </w:p>
          <w:p w14:paraId="497FCCD4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6741">
              <w:t>b) Para guardar coisas que não cabem em nenhum lugar: a sombra em dias de muito sol, o amarelo que sobra do girassol, um suspiro de beija-flor, invisíveis lágrimas de amor.</w:t>
            </w:r>
          </w:p>
          <w:p w14:paraId="46E1BE60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6741">
              <w:t>c) Resposta pessoal</w:t>
            </w:r>
            <w:r>
              <w:t>.</w:t>
            </w:r>
          </w:p>
          <w:p w14:paraId="5D514F27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13131"/>
              </w:rPr>
            </w:pPr>
            <w:r w:rsidRPr="00986741">
              <w:t>d)</w:t>
            </w:r>
            <w:r w:rsidRPr="00986741">
              <w:rPr>
                <w:color w:val="313131"/>
              </w:rPr>
              <w:t xml:space="preserve"> Numere a segunda coluna de acordo com a primeira, estabelecendo a relação entre as locuções adjetivas e os adjetivos correspondentes.</w:t>
            </w:r>
          </w:p>
          <w:p w14:paraId="135662B0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14:paraId="7414B368" w14:textId="77777777" w:rsidR="00126F9D" w:rsidRPr="00986741" w:rsidRDefault="00126F9D" w:rsidP="00126F9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986741">
              <w:t>dias de sol                                            ( II ) lágrimas amorosas</w:t>
            </w:r>
          </w:p>
          <w:p w14:paraId="593382D5" w14:textId="77777777" w:rsidR="00126F9D" w:rsidRPr="00986741" w:rsidRDefault="00126F9D" w:rsidP="00126F9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986741">
              <w:t>lágrimas de amor                                 (  I ) dias ensolarados</w:t>
            </w:r>
          </w:p>
          <w:p w14:paraId="282F0E81" w14:textId="77777777" w:rsidR="00126F9D" w:rsidRPr="00986741" w:rsidRDefault="00126F9D" w:rsidP="00126F9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986741">
              <w:t xml:space="preserve">dor de </w:t>
            </w:r>
            <w:r w:rsidRPr="00F93EB4">
              <w:t>abd</w:t>
            </w:r>
            <w:r>
              <w:t>ô</w:t>
            </w:r>
            <w:r w:rsidRPr="00F93EB4">
              <w:t>men</w:t>
            </w:r>
            <w:r w:rsidRPr="00986741">
              <w:t xml:space="preserve">                                   ( IX) ares campestres</w:t>
            </w:r>
          </w:p>
          <w:p w14:paraId="304C3EA2" w14:textId="77777777" w:rsidR="00126F9D" w:rsidRPr="00986741" w:rsidRDefault="00126F9D" w:rsidP="00126F9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986741">
              <w:t>carne de boi                                         ( VII) higiene bucal</w:t>
            </w:r>
          </w:p>
          <w:p w14:paraId="780BA989" w14:textId="77777777" w:rsidR="00126F9D" w:rsidRPr="00986741" w:rsidRDefault="00126F9D" w:rsidP="00126F9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986741">
              <w:t>rosto de anjo                                        (  X ) mordida canina</w:t>
            </w:r>
          </w:p>
          <w:p w14:paraId="7273E10E" w14:textId="77777777" w:rsidR="00126F9D" w:rsidRPr="00986741" w:rsidRDefault="00126F9D" w:rsidP="00126F9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986741">
              <w:t xml:space="preserve">planejamento do ano                           (VIII) leite caprino                                              </w:t>
            </w:r>
          </w:p>
          <w:p w14:paraId="628DD2B1" w14:textId="77777777" w:rsidR="00126F9D" w:rsidRPr="00986741" w:rsidRDefault="00126F9D" w:rsidP="00126F9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986741">
              <w:t>higiene da boca                                   (  V ) rosto angelical</w:t>
            </w:r>
          </w:p>
          <w:p w14:paraId="75D8ACD6" w14:textId="77777777" w:rsidR="00126F9D" w:rsidRPr="00986741" w:rsidRDefault="00126F9D" w:rsidP="00126F9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986741">
              <w:t>leite de cabra                                       ( IV) carne bovina</w:t>
            </w:r>
          </w:p>
          <w:p w14:paraId="146B7419" w14:textId="77777777" w:rsidR="00126F9D" w:rsidRPr="00986741" w:rsidRDefault="00126F9D" w:rsidP="00126F9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986741">
              <w:t>ares do campo                                     ( III) dor abdominal</w:t>
            </w:r>
          </w:p>
          <w:p w14:paraId="79519B5A" w14:textId="77777777" w:rsidR="00126F9D" w:rsidRPr="00986741" w:rsidRDefault="00126F9D" w:rsidP="00126F9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986741">
              <w:t>mordida de cão                                    ( VI) planejamento anual</w:t>
            </w:r>
          </w:p>
          <w:p w14:paraId="4AC1B558" w14:textId="77777777" w:rsidR="00126F9D" w:rsidRPr="00986741" w:rsidRDefault="00126F9D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rPr>
                <w:sz w:val="28"/>
              </w:rPr>
            </w:pPr>
            <w:r w:rsidRPr="00986741">
              <w:rPr>
                <w:sz w:val="28"/>
              </w:rPr>
              <w:t xml:space="preserve">                           </w:t>
            </w:r>
          </w:p>
        </w:tc>
      </w:tr>
      <w:tr w:rsidR="00126F9D" w14:paraId="4DDBA4D5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115BB11D" w14:textId="77777777" w:rsidR="00126F9D" w:rsidRDefault="00126F9D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8788" w:type="dxa"/>
          </w:tcPr>
          <w:p w14:paraId="05A66DD8" w14:textId="77777777" w:rsidR="00126F9D" w:rsidRPr="003E789D" w:rsidRDefault="00126F9D" w:rsidP="00734225">
            <w:pPr>
              <w:widowControl w:val="0"/>
              <w:autoSpaceDE w:val="0"/>
              <w:autoSpaceDN w:val="0"/>
              <w:adjustRightInd w:val="0"/>
              <w:jc w:val="both"/>
            </w:pPr>
            <w:r w:rsidRPr="00A514BF">
              <w:t>É importante esclarecer que</w:t>
            </w:r>
            <w:r>
              <w:t>:</w:t>
            </w:r>
            <w:r w:rsidRPr="00A514BF">
              <w:t xml:space="preserve"> </w:t>
            </w:r>
            <w:r>
              <w:t>“A</w:t>
            </w:r>
            <w:r w:rsidRPr="00A514BF">
              <w:t xml:space="preserve"> </w:t>
            </w:r>
            <w:r w:rsidRPr="00A514BF">
              <w:rPr>
                <w:bCs/>
                <w:color w:val="313131"/>
              </w:rPr>
              <w:t>locução adjetiva</w:t>
            </w:r>
            <w:r w:rsidRPr="00A514BF">
              <w:rPr>
                <w:color w:val="313131"/>
              </w:rPr>
              <w:t xml:space="preserve"> é um conjunto de duas ou mais palavras que, juntas, atuam como um adjetivo, caracterizando um substantivo. As locuções adjetivas são formadas geralmente pela preposição </w:t>
            </w:r>
            <w:r w:rsidRPr="00A514BF">
              <w:rPr>
                <w:b/>
                <w:color w:val="313131"/>
                <w:u w:val="single"/>
              </w:rPr>
              <w:t>de</w:t>
            </w:r>
            <w:r w:rsidRPr="00A514BF">
              <w:rPr>
                <w:color w:val="313131"/>
              </w:rPr>
              <w:t xml:space="preserve"> mais um substantivo: de criança, de pai, de mãe, de morte, de leite, etc. </w:t>
            </w:r>
            <w:r w:rsidRPr="00986741">
              <w:rPr>
                <w:color w:val="313131"/>
              </w:rPr>
              <w:t>A utilização de locuções adjetivas permite uma maior diversidade de vocabulário e enriquecimento textual</w:t>
            </w:r>
            <w:r w:rsidRPr="00F93EB4">
              <w:rPr>
                <w:color w:val="313131"/>
              </w:rPr>
              <w:t>.</w:t>
            </w:r>
            <w:r>
              <w:rPr>
                <w:color w:val="313131"/>
              </w:rPr>
              <w:t>”</w:t>
            </w:r>
            <w:r w:rsidRPr="00F93EB4">
              <w:rPr>
                <w:color w:val="313131"/>
              </w:rPr>
              <w:t xml:space="preserve"> (</w:t>
            </w:r>
            <w:r w:rsidRPr="003E789D">
              <w:rPr>
                <w:color w:val="313131"/>
                <w:sz w:val="20"/>
                <w:szCs w:val="20"/>
              </w:rPr>
              <w:t>Disponível em:</w:t>
            </w:r>
            <w:r w:rsidRPr="003E789D">
              <w:rPr>
                <w:b/>
                <w:color w:val="313131"/>
                <w:sz w:val="20"/>
                <w:szCs w:val="20"/>
              </w:rPr>
              <w:t xml:space="preserve"> </w:t>
            </w:r>
            <w:hyperlink r:id="rId6" w:history="1">
              <w:r w:rsidRPr="003E789D">
                <w:rPr>
                  <w:rStyle w:val="Hyperlink"/>
                  <w:b w:val="0"/>
                  <w:sz w:val="20"/>
                  <w:szCs w:val="20"/>
                </w:rPr>
                <w:t>https://www.normaculta.com.br/locucao-adjetiva/</w:t>
              </w:r>
            </w:hyperlink>
            <w:r w:rsidRPr="003E789D">
              <w:rPr>
                <w:b/>
                <w:sz w:val="20"/>
                <w:szCs w:val="20"/>
              </w:rPr>
              <w:t>.</w:t>
            </w:r>
            <w:r w:rsidRPr="003E789D">
              <w:rPr>
                <w:sz w:val="20"/>
                <w:szCs w:val="20"/>
              </w:rPr>
              <w:t xml:space="preserve"> Acesso em: 16 jun. 2017.)</w:t>
            </w:r>
          </w:p>
          <w:p w14:paraId="5CD0B5CF" w14:textId="77777777" w:rsidR="00126F9D" w:rsidRPr="00986741" w:rsidRDefault="00126F9D" w:rsidP="007342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EB4">
              <w:t xml:space="preserve">Promova atividades que </w:t>
            </w:r>
            <w:r>
              <w:t xml:space="preserve">possibilitem que </w:t>
            </w:r>
            <w:r w:rsidRPr="00F93EB4">
              <w:t xml:space="preserve">os alunos percebam as diferenças de uso e as substituições que podem ser feitas. </w:t>
            </w:r>
          </w:p>
        </w:tc>
      </w:tr>
      <w:tr w:rsidR="00126F9D" w14:paraId="23D138D9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7E4F6906" w14:textId="77777777" w:rsidR="00126F9D" w:rsidRDefault="00126F9D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8788" w:type="dxa"/>
          </w:tcPr>
          <w:p w14:paraId="477D0FBA" w14:textId="77777777" w:rsidR="00126F9D" w:rsidRPr="00986741" w:rsidRDefault="00126F9D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986741">
              <w:t>Se ainda houver dúvidas, retome o trabalho por meio de atividades que apresentem situações diversas em que as locuções adjetivas possam ser utilizadas. Proponha que os alunos estabeleçam relações entre o grupo de palavras (locução adjetiva) e os adjetivos correspondentes e vice-versa.</w:t>
            </w:r>
          </w:p>
        </w:tc>
      </w:tr>
    </w:tbl>
    <w:p w14:paraId="4B3F3CD4" w14:textId="77777777" w:rsidR="00374621" w:rsidRPr="00126F9D" w:rsidRDefault="00126F9D" w:rsidP="00126F9D">
      <w:bookmarkStart w:id="0" w:name="_GoBack"/>
      <w:bookmarkEnd w:id="0"/>
    </w:p>
    <w:sectPr w:rsidR="00374621" w:rsidRPr="00126F9D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E8EE89DE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777DBA"/>
    <w:multiLevelType w:val="hybridMultilevel"/>
    <w:tmpl w:val="19D68080"/>
    <w:lvl w:ilvl="0" w:tplc="13CCC11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310B7"/>
    <w:multiLevelType w:val="hybridMultilevel"/>
    <w:tmpl w:val="7B9A598A"/>
    <w:lvl w:ilvl="0" w:tplc="DACE9690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>
    <w:nsid w:val="2F7A0C5C"/>
    <w:multiLevelType w:val="hybridMultilevel"/>
    <w:tmpl w:val="1936A6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E4333"/>
    <w:multiLevelType w:val="hybridMultilevel"/>
    <w:tmpl w:val="E0C2F5BE"/>
    <w:lvl w:ilvl="0" w:tplc="25E2CCD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012226"/>
    <w:multiLevelType w:val="hybridMultilevel"/>
    <w:tmpl w:val="65D4D36A"/>
    <w:lvl w:ilvl="0" w:tplc="0000012D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647A05"/>
    <w:multiLevelType w:val="hybridMultilevel"/>
    <w:tmpl w:val="88E08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6">
    <w:nsid w:val="7148367D"/>
    <w:multiLevelType w:val="hybridMultilevel"/>
    <w:tmpl w:val="1936A6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2B22D7"/>
    <w:multiLevelType w:val="hybridMultilevel"/>
    <w:tmpl w:val="C826D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9910408"/>
    <w:multiLevelType w:val="hybridMultilevel"/>
    <w:tmpl w:val="B1F82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9"/>
  </w:num>
  <w:num w:numId="3">
    <w:abstractNumId w:val="11"/>
  </w:num>
  <w:num w:numId="4">
    <w:abstractNumId w:val="6"/>
  </w:num>
  <w:num w:numId="5">
    <w:abstractNumId w:val="18"/>
  </w:num>
  <w:num w:numId="6">
    <w:abstractNumId w:val="16"/>
  </w:num>
  <w:num w:numId="7">
    <w:abstractNumId w:val="29"/>
  </w:num>
  <w:num w:numId="8">
    <w:abstractNumId w:val="0"/>
  </w:num>
  <w:num w:numId="9">
    <w:abstractNumId w:val="8"/>
  </w:num>
  <w:num w:numId="10">
    <w:abstractNumId w:val="30"/>
  </w:num>
  <w:num w:numId="11">
    <w:abstractNumId w:val="10"/>
  </w:num>
  <w:num w:numId="12">
    <w:abstractNumId w:val="25"/>
  </w:num>
  <w:num w:numId="13">
    <w:abstractNumId w:val="14"/>
  </w:num>
  <w:num w:numId="14">
    <w:abstractNumId w:val="24"/>
  </w:num>
  <w:num w:numId="15">
    <w:abstractNumId w:val="23"/>
  </w:num>
  <w:num w:numId="16">
    <w:abstractNumId w:val="22"/>
  </w:num>
  <w:num w:numId="17">
    <w:abstractNumId w:val="17"/>
  </w:num>
  <w:num w:numId="18">
    <w:abstractNumId w:val="1"/>
  </w:num>
  <w:num w:numId="19">
    <w:abstractNumId w:val="2"/>
  </w:num>
  <w:num w:numId="20">
    <w:abstractNumId w:val="3"/>
  </w:num>
  <w:num w:numId="21">
    <w:abstractNumId w:val="28"/>
  </w:num>
  <w:num w:numId="22">
    <w:abstractNumId w:val="15"/>
  </w:num>
  <w:num w:numId="23">
    <w:abstractNumId w:val="27"/>
  </w:num>
  <w:num w:numId="24">
    <w:abstractNumId w:val="21"/>
  </w:num>
  <w:num w:numId="25">
    <w:abstractNumId w:val="20"/>
  </w:num>
  <w:num w:numId="26">
    <w:abstractNumId w:val="4"/>
  </w:num>
  <w:num w:numId="27">
    <w:abstractNumId w:val="5"/>
  </w:num>
  <w:num w:numId="28">
    <w:abstractNumId w:val="7"/>
  </w:num>
  <w:num w:numId="29">
    <w:abstractNumId w:val="12"/>
  </w:num>
  <w:num w:numId="30">
    <w:abstractNumId w:val="2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26F9D"/>
    <w:rsid w:val="001B09EB"/>
    <w:rsid w:val="002230F3"/>
    <w:rsid w:val="0022669E"/>
    <w:rsid w:val="00241CCB"/>
    <w:rsid w:val="00245533"/>
    <w:rsid w:val="00380DEE"/>
    <w:rsid w:val="00416B44"/>
    <w:rsid w:val="00492327"/>
    <w:rsid w:val="004F3857"/>
    <w:rsid w:val="004F456C"/>
    <w:rsid w:val="00532125"/>
    <w:rsid w:val="005751EF"/>
    <w:rsid w:val="00595690"/>
    <w:rsid w:val="005B000E"/>
    <w:rsid w:val="005E6EC1"/>
    <w:rsid w:val="00627712"/>
    <w:rsid w:val="006624F9"/>
    <w:rsid w:val="006D2645"/>
    <w:rsid w:val="0073792B"/>
    <w:rsid w:val="00754D78"/>
    <w:rsid w:val="007914CA"/>
    <w:rsid w:val="007B2FDC"/>
    <w:rsid w:val="007C58D0"/>
    <w:rsid w:val="00837186"/>
    <w:rsid w:val="00895307"/>
    <w:rsid w:val="008A4479"/>
    <w:rsid w:val="008A448D"/>
    <w:rsid w:val="008A7888"/>
    <w:rsid w:val="008A7B1F"/>
    <w:rsid w:val="008B6AD2"/>
    <w:rsid w:val="008F4C30"/>
    <w:rsid w:val="009325E2"/>
    <w:rsid w:val="009821EA"/>
    <w:rsid w:val="00A26E61"/>
    <w:rsid w:val="00A65354"/>
    <w:rsid w:val="00AC41C6"/>
    <w:rsid w:val="00AD4C7C"/>
    <w:rsid w:val="00AF7BAE"/>
    <w:rsid w:val="00B01491"/>
    <w:rsid w:val="00B03284"/>
    <w:rsid w:val="00B41CA8"/>
    <w:rsid w:val="00B51FCE"/>
    <w:rsid w:val="00B6641D"/>
    <w:rsid w:val="00B6718A"/>
    <w:rsid w:val="00BB1902"/>
    <w:rsid w:val="00C0292C"/>
    <w:rsid w:val="00C34B0E"/>
    <w:rsid w:val="00C3719B"/>
    <w:rsid w:val="00C85526"/>
    <w:rsid w:val="00C8569B"/>
    <w:rsid w:val="00CA413C"/>
    <w:rsid w:val="00DC30F7"/>
    <w:rsid w:val="00DE2C82"/>
    <w:rsid w:val="00E40289"/>
    <w:rsid w:val="00F56587"/>
    <w:rsid w:val="00F815E0"/>
    <w:rsid w:val="00F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blogdaroseana.blogspot.com.br/2009/06/" TargetMode="External"/><Relationship Id="rId6" Type="http://schemas.openxmlformats.org/officeDocument/2006/relationships/hyperlink" Target="https://www.normaculta.com.br/locucao-adjetiva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3841</Characters>
  <Application>Microsoft Macintosh Word</Application>
  <DocSecurity>0</DocSecurity>
  <Lines>32</Lines>
  <Paragraphs>9</Paragraphs>
  <ScaleCrop>false</ScaleCrop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2017-12-16T23:52:00Z</dcterms:created>
  <dcterms:modified xsi:type="dcterms:W3CDTF">2017-12-16T23:52:00Z</dcterms:modified>
</cp:coreProperties>
</file>