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7C58D0" w14:paraId="775C083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2986B48" w14:textId="77777777" w:rsidR="007C58D0" w:rsidRPr="00A02B3A" w:rsidRDefault="007C58D0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4C586D0A" w14:textId="77777777" w:rsidR="007C58D0" w:rsidRDefault="007C58D0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7C58D0" w14:paraId="42955AC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0B37820" w14:textId="77777777" w:rsidR="007C58D0" w:rsidRPr="00A02B3A" w:rsidRDefault="007C58D0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2014372C" w14:textId="77777777" w:rsidR="007C58D0" w:rsidRPr="006771A2" w:rsidRDefault="007C58D0" w:rsidP="00734225">
            <w:r>
              <w:t>4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7C58D0" w14:paraId="5B2EB2D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6C7EB7D" w14:textId="77777777" w:rsidR="007C58D0" w:rsidRPr="00A02B3A" w:rsidRDefault="007C58D0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6EA215E4" w14:textId="77777777" w:rsidR="007C58D0" w:rsidRPr="00885AB4" w:rsidRDefault="007C58D0" w:rsidP="00734225">
            <w:pPr>
              <w:pStyle w:val="NormalWeb"/>
              <w:spacing w:after="0" w:afterAutospacing="0"/>
              <w:jc w:val="both"/>
              <w:rPr>
                <w:rFonts w:ascii="Arial" w:hAnsi="Arial" w:cs="Arial"/>
              </w:rPr>
            </w:pPr>
            <w:r w:rsidRPr="00885AB4">
              <w:rPr>
                <w:rFonts w:ascii="Arial" w:hAnsi="Arial" w:cs="Arial"/>
              </w:rPr>
              <w:t xml:space="preserve">Palavras com </w:t>
            </w:r>
            <w:r w:rsidRPr="00885AB4">
              <w:rPr>
                <w:rFonts w:ascii="Arial" w:hAnsi="Arial" w:cs="Arial"/>
                <w:b/>
              </w:rPr>
              <w:t>L</w:t>
            </w:r>
            <w:r w:rsidRPr="00885AB4">
              <w:rPr>
                <w:rFonts w:ascii="Arial" w:hAnsi="Arial" w:cs="Arial"/>
              </w:rPr>
              <w:t xml:space="preserve"> e </w:t>
            </w:r>
            <w:r w:rsidRPr="00885AB4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</w:rPr>
              <w:t xml:space="preserve"> em final de sílaba</w:t>
            </w:r>
            <w:r w:rsidRPr="00885AB4">
              <w:rPr>
                <w:rFonts w:ascii="Arial" w:hAnsi="Arial" w:cs="Arial"/>
              </w:rPr>
              <w:t>.</w:t>
            </w:r>
          </w:p>
        </w:tc>
      </w:tr>
      <w:tr w:rsidR="007C58D0" w14:paraId="52329D8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9904C1C" w14:textId="77777777" w:rsidR="007C58D0" w:rsidRPr="00A02B3A" w:rsidRDefault="007C58D0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1FC48BC4" w14:textId="77777777" w:rsidR="007C58D0" w:rsidRPr="00726E51" w:rsidRDefault="007C58D0" w:rsidP="00734225">
            <w:pPr>
              <w:rPr>
                <w:color w:val="FF0000"/>
              </w:rPr>
            </w:pPr>
            <w:r w:rsidRPr="00885AB4">
              <w:t xml:space="preserve">A ideia é verificar se os alunos reconhecem a diferença de </w:t>
            </w:r>
            <w:r>
              <w:t>sentido</w:t>
            </w:r>
            <w:r w:rsidRPr="00885AB4">
              <w:t xml:space="preserve"> entre palavras </w:t>
            </w:r>
            <w:r>
              <w:t xml:space="preserve">homófonas grafadas </w:t>
            </w:r>
            <w:r w:rsidRPr="00885AB4">
              <w:t>com L ou U.</w:t>
            </w:r>
          </w:p>
        </w:tc>
      </w:tr>
      <w:tr w:rsidR="007C58D0" w14:paraId="367D841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AD1BD72" w14:textId="77777777" w:rsidR="007C58D0" w:rsidRPr="00A02B3A" w:rsidRDefault="007C58D0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5B5DBF37" w14:textId="77777777" w:rsidR="007C58D0" w:rsidRDefault="007C58D0" w:rsidP="00734225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885AB4">
              <w:t xml:space="preserve">Reconhecer regularidade </w:t>
            </w:r>
            <w:r>
              <w:t>ortográfica contextual</w:t>
            </w:r>
            <w:r w:rsidRPr="00885AB4">
              <w:t xml:space="preserve"> </w:t>
            </w:r>
            <w:r>
              <w:rPr>
                <w:color w:val="333333"/>
              </w:rPr>
              <w:t>e respeitá-la na escrita</w:t>
            </w:r>
            <w:r w:rsidRPr="00885AB4">
              <w:rPr>
                <w:color w:val="333333"/>
              </w:rPr>
              <w:t>.</w:t>
            </w:r>
          </w:p>
        </w:tc>
      </w:tr>
      <w:tr w:rsidR="007C58D0" w14:paraId="391A99B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8420BEE" w14:textId="77777777" w:rsidR="007C58D0" w:rsidRPr="00A02B3A" w:rsidRDefault="007C58D0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68D05032" w14:textId="77777777" w:rsidR="007C58D0" w:rsidRPr="00885AB4" w:rsidRDefault="007C58D0" w:rsidP="00734225">
            <w:pPr>
              <w:rPr>
                <w:color w:val="262626"/>
              </w:rPr>
            </w:pPr>
            <w:r w:rsidRPr="00885AB4">
              <w:rPr>
                <w:color w:val="262626"/>
              </w:rPr>
              <w:t xml:space="preserve">Complete as frases, usando corretamente as palavras com </w:t>
            </w:r>
            <w:r w:rsidRPr="00885AB4">
              <w:rPr>
                <w:b/>
                <w:color w:val="262626"/>
              </w:rPr>
              <w:t>L</w:t>
            </w:r>
            <w:r w:rsidRPr="00885AB4">
              <w:rPr>
                <w:color w:val="262626"/>
              </w:rPr>
              <w:t xml:space="preserve"> ou </w:t>
            </w:r>
            <w:r w:rsidRPr="00885AB4">
              <w:rPr>
                <w:b/>
                <w:color w:val="262626"/>
              </w:rPr>
              <w:t xml:space="preserve">U. </w:t>
            </w:r>
            <w:r w:rsidRPr="00885AB4">
              <w:rPr>
                <w:color w:val="262626"/>
              </w:rPr>
              <w:t>Faça as adequações necessárias.</w:t>
            </w:r>
          </w:p>
          <w:p w14:paraId="1AA18AD9" w14:textId="77777777" w:rsidR="007C58D0" w:rsidRPr="00885AB4" w:rsidRDefault="007C58D0" w:rsidP="00734225">
            <w:pPr>
              <w:rPr>
                <w:b/>
                <w:color w:val="262626"/>
              </w:rPr>
            </w:pPr>
          </w:p>
          <w:p w14:paraId="425863E6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color w:val="262626"/>
                <w:lang w:val="en-US"/>
              </w:rPr>
            </w:pPr>
            <w:r w:rsidRPr="008D62C2">
              <w:rPr>
                <w:b/>
                <w:iCs/>
                <w:color w:val="262626"/>
                <w:lang w:val="en-US"/>
              </w:rPr>
              <w:t xml:space="preserve">a) Mal </w:t>
            </w:r>
            <w:r w:rsidRPr="008D62C2">
              <w:rPr>
                <w:b/>
                <w:color w:val="262626"/>
                <w:lang w:val="en-US"/>
              </w:rPr>
              <w:t>x</w:t>
            </w:r>
            <w:r w:rsidRPr="008D62C2">
              <w:rPr>
                <w:b/>
                <w:iCs/>
                <w:color w:val="262626"/>
                <w:lang w:val="en-US"/>
              </w:rPr>
              <w:t xml:space="preserve"> mau</w:t>
            </w:r>
          </w:p>
          <w:p w14:paraId="53FD49D1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3705B9E8" w14:textId="77777777" w:rsidR="007C58D0" w:rsidRPr="008D62C2" w:rsidRDefault="007C58D0" w:rsidP="007C58D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lang w:val="en-US"/>
              </w:rPr>
            </w:pPr>
            <w:r w:rsidRPr="00885AB4">
              <w:t xml:space="preserve">O menino se saiu__________________na prova. </w:t>
            </w:r>
            <w:r w:rsidRPr="008D62C2">
              <w:rPr>
                <w:lang w:val="en-US"/>
              </w:rPr>
              <w:t>Parece que nem estudou!</w:t>
            </w:r>
          </w:p>
          <w:p w14:paraId="71B9D118" w14:textId="77777777" w:rsidR="007C58D0" w:rsidRPr="00885AB4" w:rsidRDefault="007C58D0" w:rsidP="007C58D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885AB4">
              <w:t>Não vai dar certo! Este é um__________________ negócio para meu tio.</w:t>
            </w:r>
          </w:p>
          <w:p w14:paraId="0097816E" w14:textId="77777777" w:rsidR="007C58D0" w:rsidRPr="00885AB4" w:rsidRDefault="007C58D0" w:rsidP="00734225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</w:pPr>
          </w:p>
          <w:p w14:paraId="4F4D083D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color w:val="262626"/>
                <w:lang w:val="en-US"/>
              </w:rPr>
            </w:pPr>
            <w:r w:rsidRPr="008D62C2">
              <w:rPr>
                <w:b/>
                <w:color w:val="262626"/>
                <w:lang w:val="en-US"/>
              </w:rPr>
              <w:t xml:space="preserve">b) </w:t>
            </w:r>
            <w:r w:rsidRPr="008D62C2">
              <w:rPr>
                <w:b/>
                <w:iCs/>
                <w:color w:val="262626"/>
                <w:lang w:val="en-US"/>
              </w:rPr>
              <w:t xml:space="preserve">Abril </w:t>
            </w:r>
            <w:r w:rsidRPr="008D62C2">
              <w:rPr>
                <w:b/>
                <w:color w:val="262626"/>
                <w:lang w:val="en-US"/>
              </w:rPr>
              <w:t>x</w:t>
            </w:r>
            <w:r w:rsidRPr="008D62C2">
              <w:rPr>
                <w:b/>
                <w:iCs/>
                <w:color w:val="262626"/>
                <w:lang w:val="en-US"/>
              </w:rPr>
              <w:t xml:space="preserve"> abriu</w:t>
            </w:r>
          </w:p>
          <w:p w14:paraId="5941FD9A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262626"/>
                <w:lang w:val="en-US"/>
              </w:rPr>
            </w:pPr>
          </w:p>
          <w:p w14:paraId="53AAE266" w14:textId="77777777" w:rsidR="007C58D0" w:rsidRPr="00885AB4" w:rsidRDefault="007C58D0" w:rsidP="007C58D0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color w:val="262626"/>
              </w:rPr>
            </w:pPr>
            <w:r w:rsidRPr="00885AB4">
              <w:rPr>
                <w:color w:val="262626"/>
              </w:rPr>
              <w:t>Está cedo, a farmácia ainda não__________________________.</w:t>
            </w:r>
          </w:p>
          <w:p w14:paraId="5DBC3AA5" w14:textId="77777777" w:rsidR="007C58D0" w:rsidRPr="00885AB4" w:rsidRDefault="007C58D0" w:rsidP="007C58D0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color w:val="262626"/>
              </w:rPr>
            </w:pPr>
            <w:r w:rsidRPr="00885AB4">
              <w:rPr>
                <w:color w:val="262626"/>
              </w:rPr>
              <w:t>A viagem foi marcada para ______________________________.</w:t>
            </w:r>
          </w:p>
          <w:p w14:paraId="1922B2BF" w14:textId="77777777" w:rsidR="007C58D0" w:rsidRPr="00885AB4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color w:val="262626"/>
              </w:rPr>
            </w:pPr>
          </w:p>
          <w:p w14:paraId="633004F4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color w:val="262626"/>
                <w:lang w:val="en-US"/>
              </w:rPr>
            </w:pPr>
            <w:r w:rsidRPr="008D62C2">
              <w:rPr>
                <w:b/>
                <w:iCs/>
                <w:color w:val="262626"/>
                <w:lang w:val="en-US"/>
              </w:rPr>
              <w:t xml:space="preserve">c) Alto </w:t>
            </w:r>
            <w:r w:rsidRPr="008D62C2">
              <w:rPr>
                <w:b/>
                <w:color w:val="262626"/>
                <w:lang w:val="en-US"/>
              </w:rPr>
              <w:t xml:space="preserve">x </w:t>
            </w:r>
            <w:r w:rsidRPr="008D62C2">
              <w:rPr>
                <w:b/>
                <w:iCs/>
                <w:color w:val="262626"/>
                <w:lang w:val="en-US"/>
              </w:rPr>
              <w:t>auto</w:t>
            </w:r>
          </w:p>
          <w:p w14:paraId="443AEDFD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262626"/>
                <w:lang w:val="en-US"/>
              </w:rPr>
            </w:pPr>
          </w:p>
          <w:p w14:paraId="23C8EB96" w14:textId="77777777" w:rsidR="007C58D0" w:rsidRPr="00885AB4" w:rsidRDefault="007C58D0" w:rsidP="007C58D0">
            <w:pPr>
              <w:widowControl w:val="0"/>
              <w:numPr>
                <w:ilvl w:val="0"/>
                <w:numId w:val="2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color w:val="262626"/>
              </w:rPr>
            </w:pPr>
            <w:r w:rsidRPr="00885AB4">
              <w:rPr>
                <w:color w:val="262626"/>
              </w:rPr>
              <w:t>Meu irmão é o atleta mais _____________________do seu time.</w:t>
            </w:r>
          </w:p>
          <w:p w14:paraId="6E02A9D0" w14:textId="77777777" w:rsidR="007C58D0" w:rsidRPr="00885AB4" w:rsidRDefault="007C58D0" w:rsidP="007C58D0">
            <w:pPr>
              <w:widowControl w:val="0"/>
              <w:numPr>
                <w:ilvl w:val="0"/>
                <w:numId w:val="2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color w:val="262626"/>
              </w:rPr>
            </w:pPr>
            <w:r w:rsidRPr="00885AB4">
              <w:rPr>
                <w:color w:val="262626"/>
              </w:rPr>
              <w:t>Os __________________daquele processo judicial terão que ser revisados.</w:t>
            </w:r>
          </w:p>
          <w:p w14:paraId="773985F9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color w:val="262626"/>
              </w:rPr>
            </w:pPr>
          </w:p>
          <w:p w14:paraId="74D59392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color w:val="262626"/>
                <w:lang w:val="en-US"/>
              </w:rPr>
            </w:pPr>
            <w:r w:rsidRPr="008D62C2">
              <w:rPr>
                <w:b/>
                <w:iCs/>
                <w:color w:val="262626"/>
                <w:lang w:val="en-US"/>
              </w:rPr>
              <w:t xml:space="preserve">d) Polpa </w:t>
            </w:r>
            <w:r w:rsidRPr="008D62C2">
              <w:rPr>
                <w:b/>
                <w:color w:val="262626"/>
                <w:lang w:val="en-US"/>
              </w:rPr>
              <w:t>x</w:t>
            </w:r>
            <w:r w:rsidRPr="008D62C2">
              <w:rPr>
                <w:b/>
                <w:iCs/>
                <w:color w:val="262626"/>
                <w:lang w:val="en-US"/>
              </w:rPr>
              <w:t xml:space="preserve"> poupa</w:t>
            </w:r>
          </w:p>
          <w:p w14:paraId="408B3A74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262626"/>
                <w:lang w:val="en-US"/>
              </w:rPr>
            </w:pPr>
          </w:p>
          <w:p w14:paraId="384E5C11" w14:textId="77777777" w:rsidR="007C58D0" w:rsidRPr="00885AB4" w:rsidRDefault="007C58D0" w:rsidP="007C58D0">
            <w:pPr>
              <w:widowControl w:val="0"/>
              <w:numPr>
                <w:ilvl w:val="0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color w:val="262626"/>
              </w:rPr>
            </w:pPr>
            <w:r w:rsidRPr="00885AB4">
              <w:rPr>
                <w:color w:val="262626"/>
              </w:rPr>
              <w:t>Minha mãe ________________________um dinheiro todo mês.</w:t>
            </w:r>
          </w:p>
          <w:p w14:paraId="312ECF8B" w14:textId="77777777" w:rsidR="007C58D0" w:rsidRPr="00885AB4" w:rsidRDefault="007C58D0" w:rsidP="007C58D0">
            <w:pPr>
              <w:widowControl w:val="0"/>
              <w:numPr>
                <w:ilvl w:val="0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color w:val="262626"/>
              </w:rPr>
            </w:pPr>
            <w:r w:rsidRPr="00885AB4">
              <w:rPr>
                <w:color w:val="262626"/>
              </w:rPr>
              <w:t xml:space="preserve">Adoro suco feito com a __________________________da fruta! </w:t>
            </w:r>
          </w:p>
          <w:p w14:paraId="6BDCD964" w14:textId="77777777" w:rsidR="007C58D0" w:rsidRPr="00885AB4" w:rsidRDefault="007C58D0" w:rsidP="00734225">
            <w:pPr>
              <w:rPr>
                <w:color w:val="262626"/>
              </w:rPr>
            </w:pPr>
          </w:p>
          <w:p w14:paraId="128CBFA0" w14:textId="77777777" w:rsidR="007C58D0" w:rsidRPr="008D62C2" w:rsidRDefault="007C58D0" w:rsidP="0073422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color w:val="262626"/>
                <w:lang w:val="en-US"/>
              </w:rPr>
            </w:pPr>
            <w:r w:rsidRPr="008D62C2">
              <w:rPr>
                <w:b/>
                <w:iCs/>
                <w:color w:val="262626"/>
                <w:lang w:val="en-US"/>
              </w:rPr>
              <w:t xml:space="preserve">e) Calda </w:t>
            </w:r>
            <w:r w:rsidRPr="008D62C2">
              <w:rPr>
                <w:b/>
                <w:color w:val="262626"/>
                <w:lang w:val="en-US"/>
              </w:rPr>
              <w:t>x</w:t>
            </w:r>
            <w:r w:rsidRPr="008D62C2">
              <w:rPr>
                <w:b/>
                <w:iCs/>
                <w:color w:val="262626"/>
                <w:lang w:val="en-US"/>
              </w:rPr>
              <w:t xml:space="preserve"> cauda</w:t>
            </w:r>
          </w:p>
          <w:p w14:paraId="3CA01EFD" w14:textId="77777777" w:rsidR="007C58D0" w:rsidRPr="008D62C2" w:rsidRDefault="007C58D0" w:rsidP="00734225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b/>
                <w:color w:val="262626"/>
                <w:lang w:val="en-US"/>
              </w:rPr>
            </w:pPr>
          </w:p>
          <w:p w14:paraId="65D19CC9" w14:textId="77777777" w:rsidR="007C58D0" w:rsidRPr="00885AB4" w:rsidRDefault="007C58D0" w:rsidP="007C58D0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color w:val="262626"/>
              </w:rPr>
            </w:pPr>
            <w:r w:rsidRPr="00885AB4">
              <w:rPr>
                <w:color w:val="262626"/>
              </w:rPr>
              <w:t>Hum! Bolo de chocolate com __________________________é delicioso!</w:t>
            </w:r>
          </w:p>
          <w:p w14:paraId="3578B2CC" w14:textId="77777777" w:rsidR="007C58D0" w:rsidRPr="00885AB4" w:rsidRDefault="007C58D0" w:rsidP="007C58D0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color w:val="262626"/>
              </w:rPr>
            </w:pPr>
            <w:r w:rsidRPr="00885AB4">
              <w:rPr>
                <w:color w:val="262626"/>
              </w:rPr>
              <w:t>A _______________________do meu cachorro é muito peluda!</w:t>
            </w:r>
          </w:p>
          <w:p w14:paraId="72700589" w14:textId="77777777" w:rsidR="007C58D0" w:rsidRPr="00885AB4" w:rsidRDefault="007C58D0" w:rsidP="00734225">
            <w:pPr>
              <w:rPr>
                <w:color w:val="262626"/>
              </w:rPr>
            </w:pPr>
          </w:p>
          <w:p w14:paraId="4E915945" w14:textId="77777777" w:rsidR="007C58D0" w:rsidRPr="00885AB4" w:rsidRDefault="007C58D0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C58D0" w14:paraId="6E311A5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C86C4D0" w14:textId="77777777" w:rsidR="007C58D0" w:rsidRPr="00A02B3A" w:rsidRDefault="007C58D0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69392B2A" w14:textId="77777777" w:rsidR="007C58D0" w:rsidRPr="008D62C2" w:rsidRDefault="007C58D0" w:rsidP="007C58D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885AB4">
              <w:t xml:space="preserve">O menino se saiu mal na prova. </w:t>
            </w:r>
            <w:r w:rsidRPr="008D62C2">
              <w:rPr>
                <w:lang w:val="en-US"/>
              </w:rPr>
              <w:t>Parece que nem estudou!</w:t>
            </w:r>
          </w:p>
          <w:p w14:paraId="5139CEA9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ab/>
              <w:t>Não vai dar certo! Este é um mau negócio para meu tio.</w:t>
            </w:r>
          </w:p>
          <w:p w14:paraId="31BA1285" w14:textId="77777777" w:rsidR="007C58D0" w:rsidRPr="00885AB4" w:rsidRDefault="007C58D0" w:rsidP="007C58D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>Está cedo, a farmácia ainda não abriu.</w:t>
            </w:r>
          </w:p>
          <w:p w14:paraId="4A654C16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ab/>
              <w:t>A viagem foi marcada para abril.</w:t>
            </w:r>
          </w:p>
          <w:p w14:paraId="2B24C4AE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>c) Meu irmão é o atleta mais alto do seu time.</w:t>
            </w:r>
          </w:p>
          <w:p w14:paraId="3C9A1523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ab/>
              <w:t>Os autos daquele processo judicial terão que ser revisados.</w:t>
            </w:r>
          </w:p>
          <w:p w14:paraId="7E29B5F4" w14:textId="77777777" w:rsidR="007C58D0" w:rsidRPr="00885AB4" w:rsidRDefault="007C58D0" w:rsidP="007C58D0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>Minha mãe poupa um dinheiro todo mês.</w:t>
            </w:r>
          </w:p>
          <w:p w14:paraId="21365478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ab/>
              <w:t xml:space="preserve">Adoro suco feito com a polpa da fruta! </w:t>
            </w:r>
          </w:p>
          <w:p w14:paraId="3C5338C4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>e) Hum! Bolo de chocolate com calda é delicioso!</w:t>
            </w:r>
          </w:p>
          <w:p w14:paraId="5FB58161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tab/>
              <w:t>A cauda do meu cachorro é muito peluda!</w:t>
            </w:r>
          </w:p>
          <w:p w14:paraId="51315FB2" w14:textId="77777777" w:rsidR="007C58D0" w:rsidRPr="00885AB4" w:rsidRDefault="007C58D0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C58D0" w14:paraId="3732D9F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CCD2E6F" w14:textId="77777777" w:rsidR="007C58D0" w:rsidRDefault="007C58D0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167B51A3" w14:textId="77777777" w:rsidR="007C58D0" w:rsidRPr="00885AB4" w:rsidRDefault="007C58D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F333C"/>
              </w:rPr>
            </w:pPr>
            <w:r w:rsidRPr="003520D1">
              <w:rPr>
                <w:bCs/>
                <w:color w:val="313131"/>
                <w:highlight w:val="yellow"/>
              </w:rPr>
              <w:t>Para que os alunos consigam reconhecer a diferença de uso entre as palavras com L ou U, é importante destacar que</w:t>
            </w:r>
            <w:r w:rsidRPr="003520D1">
              <w:rPr>
                <w:b/>
                <w:bCs/>
                <w:color w:val="313131"/>
                <w:highlight w:val="yellow"/>
              </w:rPr>
              <w:t xml:space="preserve"> </w:t>
            </w:r>
            <w:r w:rsidRPr="003520D1">
              <w:rPr>
                <w:color w:val="262626"/>
                <w:highlight w:val="yellow"/>
              </w:rPr>
              <w:t>o "U" é usado no final da palavra quando ele sozinho é tônico: ba</w:t>
            </w:r>
            <w:r w:rsidRPr="003520D1">
              <w:rPr>
                <w:color w:val="262626"/>
                <w:highlight w:val="yellow"/>
                <w:u w:val="single"/>
              </w:rPr>
              <w:t>ú</w:t>
            </w:r>
            <w:r w:rsidRPr="003520D1">
              <w:rPr>
                <w:color w:val="262626"/>
                <w:highlight w:val="yellow"/>
              </w:rPr>
              <w:t>, Ja</w:t>
            </w:r>
            <w:r w:rsidRPr="003520D1">
              <w:rPr>
                <w:color w:val="262626"/>
                <w:highlight w:val="yellow"/>
                <w:u w:val="single"/>
              </w:rPr>
              <w:t>ú</w:t>
            </w:r>
            <w:r w:rsidRPr="003520D1">
              <w:rPr>
                <w:color w:val="262626"/>
                <w:highlight w:val="yellow"/>
              </w:rPr>
              <w:t>.</w:t>
            </w:r>
          </w:p>
          <w:p w14:paraId="13F790B1" w14:textId="77777777" w:rsidR="007C58D0" w:rsidRPr="00885AB4" w:rsidRDefault="007C58D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F333C"/>
              </w:rPr>
            </w:pPr>
            <w:r w:rsidRPr="00885AB4">
              <w:rPr>
                <w:color w:val="262626"/>
              </w:rPr>
              <w:t>O "L" é usado quando a sílaba final total é tônica:</w:t>
            </w:r>
            <w:r w:rsidRPr="00885AB4">
              <w:rPr>
                <w:color w:val="2F333C"/>
              </w:rPr>
              <w:t xml:space="preserve"> a</w:t>
            </w:r>
            <w:r w:rsidRPr="00885AB4">
              <w:rPr>
                <w:color w:val="262626"/>
              </w:rPr>
              <w:t>fi</w:t>
            </w:r>
            <w:r w:rsidRPr="00885AB4">
              <w:rPr>
                <w:color w:val="262626"/>
                <w:u w:val="single"/>
              </w:rPr>
              <w:t>nal</w:t>
            </w:r>
            <w:r w:rsidRPr="00885AB4">
              <w:rPr>
                <w:color w:val="262626"/>
              </w:rPr>
              <w:t>, le</w:t>
            </w:r>
            <w:r w:rsidRPr="00885AB4">
              <w:rPr>
                <w:color w:val="262626"/>
                <w:u w:val="single"/>
              </w:rPr>
              <w:t>gal</w:t>
            </w:r>
            <w:r w:rsidRPr="00885AB4">
              <w:rPr>
                <w:color w:val="262626"/>
              </w:rPr>
              <w:t>, mo</w:t>
            </w:r>
            <w:r w:rsidRPr="00885AB4">
              <w:rPr>
                <w:color w:val="262626"/>
                <w:u w:val="single"/>
              </w:rPr>
              <w:t>ral.</w:t>
            </w:r>
          </w:p>
          <w:p w14:paraId="1B768BCD" w14:textId="77777777" w:rsidR="007C58D0" w:rsidRPr="00885AB4" w:rsidRDefault="007C58D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3520D1">
              <w:rPr>
                <w:color w:val="262626"/>
                <w:highlight w:val="yellow"/>
              </w:rPr>
              <w:t>No meio das palavras, quase sempre, o "U" tônico em hiato é sempre acentuado, seja no meio ou no fim.</w:t>
            </w:r>
            <w:r w:rsidRPr="00885AB4">
              <w:rPr>
                <w:color w:val="262626"/>
              </w:rPr>
              <w:t xml:space="preserve"> </w:t>
            </w:r>
          </w:p>
          <w:p w14:paraId="2DDE0579" w14:textId="77777777" w:rsidR="007C58D0" w:rsidRPr="00885AB4" w:rsidRDefault="007C58D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 xml:space="preserve">No caso das palavras mau e mal, </w:t>
            </w:r>
            <w:r w:rsidRPr="00885AB4">
              <w:rPr>
                <w:b/>
                <w:bCs/>
                <w:color w:val="313131"/>
              </w:rPr>
              <w:t>mal</w:t>
            </w:r>
            <w:r w:rsidRPr="00885AB4">
              <w:rPr>
                <w:bCs/>
                <w:color w:val="313131"/>
              </w:rPr>
              <w:t xml:space="preserve"> </w:t>
            </w:r>
            <w:r w:rsidRPr="00885AB4">
              <w:rPr>
                <w:color w:val="313131"/>
              </w:rPr>
              <w:t xml:space="preserve">é um advérbio, </w:t>
            </w:r>
            <w:r w:rsidRPr="00885AB4">
              <w:rPr>
                <w:bCs/>
                <w:color w:val="313131"/>
              </w:rPr>
              <w:t>antônimo de</w:t>
            </w:r>
            <w:r w:rsidRPr="00885AB4">
              <w:rPr>
                <w:color w:val="313131"/>
              </w:rPr>
              <w:t xml:space="preserve"> </w:t>
            </w:r>
            <w:r w:rsidRPr="00885AB4">
              <w:rPr>
                <w:bCs/>
                <w:color w:val="313131"/>
              </w:rPr>
              <w:t>bem</w:t>
            </w:r>
            <w:r w:rsidRPr="00885AB4">
              <w:rPr>
                <w:color w:val="313131"/>
              </w:rPr>
              <w:t xml:space="preserve"> e </w:t>
            </w:r>
            <w:r w:rsidRPr="00885AB4">
              <w:rPr>
                <w:b/>
                <w:color w:val="313131"/>
              </w:rPr>
              <w:t>m</w:t>
            </w:r>
            <w:r w:rsidRPr="00885AB4">
              <w:rPr>
                <w:b/>
                <w:bCs/>
                <w:color w:val="313131"/>
              </w:rPr>
              <w:t>au</w:t>
            </w:r>
            <w:r w:rsidRPr="00885AB4">
              <w:rPr>
                <w:bCs/>
                <w:color w:val="313131"/>
              </w:rPr>
              <w:t xml:space="preserve"> </w:t>
            </w:r>
            <w:r w:rsidRPr="00885AB4">
              <w:rPr>
                <w:color w:val="313131"/>
              </w:rPr>
              <w:t xml:space="preserve">é um </w:t>
            </w:r>
            <w:r w:rsidRPr="00885AB4">
              <w:rPr>
                <w:color w:val="313131"/>
              </w:rPr>
              <w:lastRenderedPageBreak/>
              <w:t xml:space="preserve">adjetivo, </w:t>
            </w:r>
            <w:r w:rsidRPr="00885AB4">
              <w:rPr>
                <w:bCs/>
                <w:color w:val="313131"/>
              </w:rPr>
              <w:t>antônimo de</w:t>
            </w:r>
            <w:r w:rsidRPr="00885AB4">
              <w:rPr>
                <w:color w:val="313131"/>
              </w:rPr>
              <w:t xml:space="preserve"> </w:t>
            </w:r>
            <w:r w:rsidRPr="00885AB4">
              <w:rPr>
                <w:bCs/>
                <w:color w:val="313131"/>
              </w:rPr>
              <w:t>bom</w:t>
            </w:r>
            <w:r w:rsidRPr="00885AB4">
              <w:rPr>
                <w:color w:val="313131"/>
              </w:rPr>
              <w:t xml:space="preserve">. O adjetivo </w:t>
            </w:r>
            <w:r w:rsidRPr="00885AB4">
              <w:rPr>
                <w:bCs/>
                <w:color w:val="313131"/>
              </w:rPr>
              <w:t>mau</w:t>
            </w:r>
            <w:r w:rsidRPr="00885AB4">
              <w:rPr>
                <w:color w:val="313131"/>
              </w:rPr>
              <w:t xml:space="preserve"> é usado principalmente para indicar algo de má qualidade ou alguém que faz maldades, sendo sinônimo de ruim e malvado. Apresenta ainda diversos outros significados, sendo também sinônimo de nocivo, indelicado, incapaz, incorreto, endiabrado, difícil, indecente, entre outros. O advérbio </w:t>
            </w:r>
            <w:r w:rsidRPr="00885AB4">
              <w:rPr>
                <w:bCs/>
                <w:color w:val="313131"/>
              </w:rPr>
              <w:t>mal</w:t>
            </w:r>
            <w:r w:rsidRPr="00885AB4">
              <w:rPr>
                <w:color w:val="313131"/>
              </w:rPr>
              <w:t xml:space="preserve"> é usado principalmente para indicar algo feito de forma errada e incorreta, sendo sinônimo de erradamente, incorretamente, insatisfatoriamente, negativamente, indevidamente, entre outros. Mal também é substantivo, podendo significar doença, moléstia, angústia, desgosto, maldade, tudo aquilo que é prejudicial ou nocivo. Mal pode ser ainda uma conjunção temporal, sinônima de assim que. Apresente vários exemplos em que as palavras mau e mal estejam sendo empregadas, sempre reforçando as diferenças. </w:t>
            </w:r>
          </w:p>
          <w:p w14:paraId="3984D02B" w14:textId="77777777" w:rsidR="007C58D0" w:rsidRPr="00885AB4" w:rsidRDefault="007C58D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>
              <w:rPr>
                <w:color w:val="313131"/>
                <w:sz w:val="22"/>
                <w:szCs w:val="22"/>
              </w:rPr>
              <w:t>(Texto adaptado de</w:t>
            </w:r>
            <w:r w:rsidRPr="00885AB4">
              <w:rPr>
                <w:color w:val="313131"/>
                <w:sz w:val="22"/>
                <w:szCs w:val="22"/>
              </w:rPr>
              <w:t>:</w:t>
            </w:r>
            <w:r w:rsidRPr="003520D1">
              <w:rPr>
                <w:b/>
                <w:sz w:val="22"/>
                <w:szCs w:val="22"/>
              </w:rPr>
              <w:t xml:space="preserve"> </w:t>
            </w:r>
            <w:hyperlink r:id="rId5" w:history="1">
              <w:r w:rsidRPr="003520D1">
                <w:rPr>
                  <w:rStyle w:val="Hyperlink"/>
                  <w:sz w:val="22"/>
                  <w:szCs w:val="22"/>
                </w:rPr>
                <w:t>https://www.normaculta.com.br</w:t>
              </w:r>
            </w:hyperlink>
            <w:r w:rsidRPr="003520D1">
              <w:rPr>
                <w:b/>
                <w:sz w:val="22"/>
                <w:szCs w:val="22"/>
              </w:rPr>
              <w:t>.</w:t>
            </w:r>
            <w:r>
              <w:rPr>
                <w:color w:val="313131"/>
                <w:sz w:val="22"/>
                <w:szCs w:val="22"/>
              </w:rPr>
              <w:t xml:space="preserve"> Acesso em 29 jun. 2017.</w:t>
            </w:r>
            <w:r w:rsidRPr="00885AB4">
              <w:rPr>
                <w:color w:val="313131"/>
                <w:sz w:val="22"/>
                <w:szCs w:val="22"/>
              </w:rPr>
              <w:t>)</w:t>
            </w:r>
            <w:r>
              <w:rPr>
                <w:color w:val="313131"/>
                <w:sz w:val="22"/>
                <w:szCs w:val="22"/>
              </w:rPr>
              <w:t>.</w:t>
            </w:r>
          </w:p>
        </w:tc>
      </w:tr>
      <w:tr w:rsidR="007C58D0" w14:paraId="4DEB70D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4E09220" w14:textId="77777777" w:rsidR="007C58D0" w:rsidRDefault="007C58D0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639" w:type="dxa"/>
          </w:tcPr>
          <w:p w14:paraId="2652B4B6" w14:textId="77777777" w:rsidR="007C58D0" w:rsidRPr="00885AB4" w:rsidRDefault="007C58D0" w:rsidP="00734225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</w:pPr>
            <w:r w:rsidRPr="00885AB4">
              <w:t>Se ainda houver dúvidas, retome o trabalho por meio de atividades que apresentem situações diversas, realizando jogos ou atividades de fixação.</w:t>
            </w:r>
          </w:p>
        </w:tc>
      </w:tr>
    </w:tbl>
    <w:p w14:paraId="4B3F3CD4" w14:textId="77777777" w:rsidR="00374621" w:rsidRPr="007C58D0" w:rsidRDefault="007C58D0" w:rsidP="007C58D0">
      <w:bookmarkStart w:id="0" w:name="_GoBack"/>
      <w:bookmarkEnd w:id="0"/>
    </w:p>
    <w:sectPr w:rsidR="00374621" w:rsidRPr="007C58D0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4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6"/>
  </w:num>
  <w:num w:numId="5">
    <w:abstractNumId w:val="16"/>
  </w:num>
  <w:num w:numId="6">
    <w:abstractNumId w:val="14"/>
  </w:num>
  <w:num w:numId="7">
    <w:abstractNumId w:val="26"/>
  </w:num>
  <w:num w:numId="8">
    <w:abstractNumId w:val="0"/>
  </w:num>
  <w:num w:numId="9">
    <w:abstractNumId w:val="8"/>
  </w:num>
  <w:num w:numId="10">
    <w:abstractNumId w:val="27"/>
  </w:num>
  <w:num w:numId="11">
    <w:abstractNumId w:val="10"/>
  </w:num>
  <w:num w:numId="12">
    <w:abstractNumId w:val="23"/>
  </w:num>
  <w:num w:numId="13">
    <w:abstractNumId w:val="12"/>
  </w:num>
  <w:num w:numId="14">
    <w:abstractNumId w:val="22"/>
  </w:num>
  <w:num w:numId="15">
    <w:abstractNumId w:val="21"/>
  </w:num>
  <w:num w:numId="16">
    <w:abstractNumId w:val="20"/>
  </w:num>
  <w:num w:numId="17">
    <w:abstractNumId w:val="15"/>
  </w:num>
  <w:num w:numId="18">
    <w:abstractNumId w:val="1"/>
  </w:num>
  <w:num w:numId="19">
    <w:abstractNumId w:val="2"/>
  </w:num>
  <w:num w:numId="20">
    <w:abstractNumId w:val="3"/>
  </w:num>
  <w:num w:numId="21">
    <w:abstractNumId w:val="25"/>
  </w:num>
  <w:num w:numId="22">
    <w:abstractNumId w:val="13"/>
  </w:num>
  <w:num w:numId="23">
    <w:abstractNumId w:val="24"/>
  </w:num>
  <w:num w:numId="24">
    <w:abstractNumId w:val="19"/>
  </w:num>
  <w:num w:numId="25">
    <w:abstractNumId w:val="18"/>
  </w:num>
  <w:num w:numId="26">
    <w:abstractNumId w:val="4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Macintosh Word</Application>
  <DocSecurity>0</DocSecurity>
  <Lines>22</Lines>
  <Paragraphs>6</Paragraphs>
  <ScaleCrop>false</ScaleCrop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2017-12-16T23:52:00Z</dcterms:created>
  <dcterms:modified xsi:type="dcterms:W3CDTF">2017-12-16T23:52:00Z</dcterms:modified>
</cp:coreProperties>
</file>