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462"/>
        <w:gridCol w:w="8788"/>
      </w:tblGrid>
      <w:tr w:rsidR="00ED250E" w14:paraId="43F4657D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08AF1A2B" w14:textId="77777777" w:rsidR="00ED250E" w:rsidRPr="00A02B3A" w:rsidRDefault="00ED250E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408B8830" w14:textId="77777777" w:rsidR="00ED250E" w:rsidRDefault="00ED250E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ED250E" w14:paraId="1CAE4EAE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1E65444" w14:textId="77777777" w:rsidR="00ED250E" w:rsidRPr="00A02B3A" w:rsidRDefault="00ED250E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4C3B5EBD" w14:textId="77777777" w:rsidR="00ED250E" w:rsidRPr="006771A2" w:rsidRDefault="00ED250E" w:rsidP="00734225">
            <w:r w:rsidRPr="007713F7">
              <w:t>5</w:t>
            </w:r>
            <w:r w:rsidRPr="007713F7">
              <w:rPr>
                <w:vertAlign w:val="superscript"/>
              </w:rPr>
              <w:t>o</w:t>
            </w:r>
            <w:r w:rsidRPr="007713F7">
              <w:t xml:space="preserve"> ano</w:t>
            </w:r>
          </w:p>
        </w:tc>
      </w:tr>
      <w:tr w:rsidR="00ED250E" w14:paraId="6D54DDC2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60D30C4" w14:textId="77777777" w:rsidR="00ED250E" w:rsidRPr="00A02B3A" w:rsidRDefault="00ED250E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2314BAF4" w14:textId="77777777" w:rsidR="00ED250E" w:rsidRPr="00EA236B" w:rsidRDefault="00ED250E" w:rsidP="00734225">
            <w:pPr>
              <w:pStyle w:val="NormalWeb"/>
              <w:spacing w:after="0" w:afterAutospacing="0"/>
              <w:jc w:val="both"/>
              <w:rPr>
                <w:rFonts w:ascii="Arial" w:hAnsi="Arial"/>
              </w:rPr>
            </w:pPr>
            <w:r w:rsidRPr="00EA236B">
              <w:rPr>
                <w:rFonts w:ascii="Arial" w:hAnsi="Arial"/>
              </w:rPr>
              <w:t>Sinais de pontuação</w:t>
            </w:r>
            <w:r>
              <w:rPr>
                <w:rFonts w:ascii="Arial" w:hAnsi="Arial" w:cs="Arial"/>
              </w:rPr>
              <w:t>;</w:t>
            </w:r>
            <w:r w:rsidRPr="00F93E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escrita</w:t>
            </w:r>
            <w:r w:rsidRPr="00EA236B">
              <w:rPr>
                <w:rFonts w:ascii="Arial" w:hAnsi="Arial"/>
              </w:rPr>
              <w:t xml:space="preserve"> de frases.</w:t>
            </w:r>
          </w:p>
        </w:tc>
      </w:tr>
      <w:tr w:rsidR="00ED250E" w14:paraId="733ECEF1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BCC4160" w14:textId="77777777" w:rsidR="00ED250E" w:rsidRPr="00A02B3A" w:rsidRDefault="00ED250E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15F50147" w14:textId="77777777" w:rsidR="00ED250E" w:rsidRPr="00726E51" w:rsidRDefault="00ED250E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 w:rsidRPr="00EA236B">
              <w:t xml:space="preserve">A ideia é verificar se os alunos identificam os sinais de pontuação e </w:t>
            </w:r>
            <w:r>
              <w:t>os empregam adequadamente</w:t>
            </w:r>
            <w:r w:rsidRPr="00A514BF">
              <w:t xml:space="preserve"> </w:t>
            </w:r>
            <w:r>
              <w:t>ao produzir frases</w:t>
            </w:r>
            <w:r w:rsidRPr="00EA236B">
              <w:t>.</w:t>
            </w:r>
          </w:p>
        </w:tc>
      </w:tr>
      <w:tr w:rsidR="00ED250E" w14:paraId="7A40F0DF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B95DEB3" w14:textId="77777777" w:rsidR="00ED250E" w:rsidRPr="00A02B3A" w:rsidRDefault="00ED250E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4F8D4946" w14:textId="77777777" w:rsidR="00ED250E" w:rsidRDefault="00ED250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FF0000"/>
              </w:rPr>
            </w:pPr>
            <w:r w:rsidRPr="00EA236B">
              <w:t xml:space="preserve">Reconhecer os sinais de pontuação e </w:t>
            </w:r>
            <w:r w:rsidRPr="00F93EB4">
              <w:t>sua</w:t>
            </w:r>
            <w:r>
              <w:t>s respectivas</w:t>
            </w:r>
            <w:r w:rsidRPr="00F93EB4">
              <w:t xml:space="preserve"> funç</w:t>
            </w:r>
            <w:r>
              <w:t>ões</w:t>
            </w:r>
            <w:r w:rsidRPr="00EA236B">
              <w:t xml:space="preserve"> no texto.</w:t>
            </w:r>
          </w:p>
        </w:tc>
      </w:tr>
      <w:tr w:rsidR="00ED250E" w14:paraId="14B4C2FD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865912D" w14:textId="77777777" w:rsidR="00ED250E" w:rsidRPr="00A02B3A" w:rsidRDefault="00ED250E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5B7F300E" w14:textId="77777777" w:rsidR="00ED250E" w:rsidRPr="00EA236B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EA236B">
              <w:rPr>
                <w:color w:val="2D2A28"/>
              </w:rPr>
              <w:t>Observe a imagem abaixo. Escreva três frases sobre ela, usando os sinais de pontuação indicados.</w:t>
            </w:r>
          </w:p>
          <w:p w14:paraId="39637894" w14:textId="77777777" w:rsidR="00ED250E" w:rsidRPr="00EA236B" w:rsidRDefault="00ED250E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EA236B">
              <w:t xml:space="preserve">   </w:t>
            </w:r>
          </w:p>
          <w:p w14:paraId="3815AA65" w14:textId="77777777" w:rsidR="00ED250E" w:rsidRDefault="00ED250E" w:rsidP="00734225">
            <w:pPr>
              <w:widowControl w:val="0"/>
              <w:autoSpaceDE w:val="0"/>
              <w:autoSpaceDN w:val="0"/>
              <w:adjustRightInd w:val="0"/>
              <w:ind w:left="1440"/>
              <w:jc w:val="both"/>
              <w:rPr>
                <w:lang w:val="en-US"/>
              </w:rPr>
            </w:pPr>
            <w:bookmarkStart w:id="0" w:name="_GoBack"/>
            <w:r>
              <w:rPr>
                <w:rFonts w:ascii="Helvetica" w:hAnsi="Helvetica" w:cs="Helvetica"/>
                <w:noProof/>
                <w:lang w:val="en-US" w:eastAsia="ja-JP"/>
              </w:rPr>
              <w:drawing>
                <wp:inline distT="0" distB="0" distL="0" distR="0" wp14:anchorId="53AD25F1" wp14:editId="49E7261C">
                  <wp:extent cx="3394325" cy="2262883"/>
                  <wp:effectExtent l="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325" cy="226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236BC5C" w14:textId="77777777" w:rsidR="00ED250E" w:rsidRDefault="00ED250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78E4DCD3" w14:textId="77777777" w:rsidR="00ED250E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</w:p>
          <w:p w14:paraId="7EF88ED3" w14:textId="77777777" w:rsidR="00ED250E" w:rsidRPr="00EA236B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EA236B">
              <w:rPr>
                <w:color w:val="2D2A28"/>
              </w:rPr>
              <w:t xml:space="preserve">a) Ponto final: </w:t>
            </w:r>
          </w:p>
          <w:p w14:paraId="208C1E61" w14:textId="77777777" w:rsidR="00ED250E" w:rsidRPr="00EA236B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EA236B">
              <w:rPr>
                <w:color w:val="2D2A28"/>
              </w:rPr>
              <w:t>________________________________________________________________</w:t>
            </w:r>
          </w:p>
          <w:p w14:paraId="3A762E1B" w14:textId="77777777" w:rsidR="00ED250E" w:rsidRPr="00EA236B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EA236B">
              <w:rPr>
                <w:color w:val="2D2A28"/>
              </w:rPr>
              <w:t xml:space="preserve"> </w:t>
            </w:r>
          </w:p>
          <w:p w14:paraId="62D3847E" w14:textId="77777777" w:rsidR="00ED250E" w:rsidRPr="00EA236B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EA236B">
              <w:rPr>
                <w:color w:val="2D2A28"/>
              </w:rPr>
              <w:t xml:space="preserve">b) Ponto de exclamação: </w:t>
            </w:r>
          </w:p>
          <w:p w14:paraId="678EC8F0" w14:textId="77777777" w:rsidR="00ED250E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  <w:r w:rsidRPr="005C29A3">
              <w:rPr>
                <w:color w:val="2D2A28"/>
                <w:lang w:val="en-US"/>
              </w:rPr>
              <w:t>________________________________________________</w:t>
            </w:r>
            <w:r>
              <w:rPr>
                <w:color w:val="2D2A28"/>
                <w:lang w:val="en-US"/>
              </w:rPr>
              <w:t>________________</w:t>
            </w:r>
            <w:r w:rsidRPr="005C29A3">
              <w:rPr>
                <w:color w:val="2D2A28"/>
                <w:lang w:val="en-US"/>
              </w:rPr>
              <w:t xml:space="preserve"> </w:t>
            </w:r>
          </w:p>
          <w:p w14:paraId="6BBF7FFE" w14:textId="77777777" w:rsidR="00ED250E" w:rsidRPr="005C29A3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</w:p>
          <w:p w14:paraId="2C9E2730" w14:textId="77777777" w:rsidR="00ED250E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  <w:r w:rsidRPr="005C29A3">
              <w:rPr>
                <w:color w:val="2D2A28"/>
                <w:lang w:val="en-US"/>
              </w:rPr>
              <w:t>c) Ponto de interrogação:</w:t>
            </w:r>
          </w:p>
          <w:p w14:paraId="4A523647" w14:textId="77777777" w:rsidR="00ED250E" w:rsidRPr="005C29A3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  <w:r w:rsidRPr="005C29A3">
              <w:rPr>
                <w:color w:val="2D2A28"/>
                <w:lang w:val="en-US"/>
              </w:rPr>
              <w:t>________________________________________________</w:t>
            </w:r>
            <w:r>
              <w:rPr>
                <w:color w:val="2D2A28"/>
                <w:lang w:val="en-US"/>
              </w:rPr>
              <w:t>________________</w:t>
            </w:r>
          </w:p>
          <w:p w14:paraId="4EF91377" w14:textId="77777777" w:rsidR="00ED250E" w:rsidRPr="005C29A3" w:rsidRDefault="00ED250E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  <w:lang w:val="en-US"/>
              </w:rPr>
            </w:pPr>
          </w:p>
          <w:p w14:paraId="446C959F" w14:textId="77777777" w:rsidR="00ED250E" w:rsidRDefault="00ED250E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D250E" w14:paraId="53F44A0C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5A92FA9" w14:textId="77777777" w:rsidR="00ED250E" w:rsidRPr="00A02B3A" w:rsidRDefault="00ED250E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788" w:type="dxa"/>
          </w:tcPr>
          <w:p w14:paraId="769658BB" w14:textId="77777777" w:rsidR="00ED250E" w:rsidRPr="00EA236B" w:rsidRDefault="00ED250E" w:rsidP="00734225">
            <w:pPr>
              <w:jc w:val="both"/>
            </w:pPr>
            <w:r w:rsidRPr="00EA236B">
              <w:t>Respostas pessoais. Espera-se que os alunos utilizem os sinais de pontuação de forma adequada, coerente com o sentido das frases.</w:t>
            </w:r>
          </w:p>
          <w:p w14:paraId="00D70555" w14:textId="77777777" w:rsidR="00ED250E" w:rsidRPr="00EA236B" w:rsidRDefault="00ED250E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250E" w14:paraId="07962382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5DC982BA" w14:textId="77777777" w:rsidR="00ED250E" w:rsidRDefault="00ED250E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788" w:type="dxa"/>
          </w:tcPr>
          <w:p w14:paraId="16A9131B" w14:textId="77777777" w:rsidR="00ED250E" w:rsidRDefault="00ED250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  <w:sz w:val="22"/>
                <w:szCs w:val="22"/>
              </w:rPr>
            </w:pPr>
            <w:r w:rsidRPr="00EA236B">
              <w:t>É importante sistematizar a aprendizagem, esclarecendo que</w:t>
            </w:r>
            <w:r>
              <w:t>:</w:t>
            </w:r>
            <w:r w:rsidRPr="00A514BF">
              <w:t xml:space="preserve"> </w:t>
            </w:r>
            <w:r>
              <w:t>“S</w:t>
            </w:r>
            <w:r w:rsidRPr="00A514BF">
              <w:rPr>
                <w:color w:val="313131"/>
              </w:rPr>
              <w:t>inais</w:t>
            </w:r>
            <w:r w:rsidRPr="00EA236B">
              <w:rPr>
                <w:color w:val="313131"/>
              </w:rPr>
              <w:t xml:space="preserve"> de pontuação e os sinais gráficos marcam o ritmo de um texto, através de pausas e entonações e conferem à linguagem escrita uma maior clareza, coesão e coerência</w:t>
            </w:r>
            <w:r w:rsidRPr="00A514BF">
              <w:rPr>
                <w:color w:val="313131"/>
              </w:rPr>
              <w:t>.</w:t>
            </w:r>
            <w:r>
              <w:rPr>
                <w:color w:val="313131"/>
              </w:rPr>
              <w:t>”</w:t>
            </w:r>
            <w:r w:rsidRPr="00A514BF">
              <w:rPr>
                <w:color w:val="313131"/>
              </w:rPr>
              <w:t xml:space="preserve"> </w:t>
            </w:r>
            <w:r w:rsidRPr="00FA0522">
              <w:rPr>
                <w:color w:val="313131"/>
                <w:sz w:val="20"/>
                <w:szCs w:val="20"/>
              </w:rPr>
              <w:t xml:space="preserve">(Disponível em: </w:t>
            </w:r>
            <w:hyperlink r:id="rId6" w:history="1">
              <w:r w:rsidRPr="00FA0522">
                <w:rPr>
                  <w:rStyle w:val="Hyperlink"/>
                  <w:b w:val="0"/>
                  <w:sz w:val="20"/>
                  <w:szCs w:val="20"/>
                </w:rPr>
                <w:t>https://www.normaculta.com.br/pontuacao/</w:t>
              </w:r>
            </w:hyperlink>
            <w:r w:rsidRPr="00FA0522">
              <w:rPr>
                <w:color w:val="313131"/>
                <w:sz w:val="20"/>
                <w:szCs w:val="20"/>
              </w:rPr>
              <w:t>. Acesso em: 16 jun. 2017.)</w:t>
            </w:r>
          </w:p>
          <w:p w14:paraId="6F4EBE1C" w14:textId="77777777" w:rsidR="00ED250E" w:rsidRDefault="00ED250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A514BF">
              <w:rPr>
                <w:color w:val="313131"/>
              </w:rPr>
              <w:t xml:space="preserve">Dentre </w:t>
            </w:r>
            <w:r>
              <w:rPr>
                <w:color w:val="313131"/>
              </w:rPr>
              <w:t>os sinais de pontuação usados na língua portuguesa</w:t>
            </w:r>
            <w:r w:rsidRPr="00A514BF">
              <w:rPr>
                <w:color w:val="313131"/>
              </w:rPr>
              <w:t xml:space="preserve">, </w:t>
            </w:r>
            <w:r>
              <w:rPr>
                <w:color w:val="313131"/>
              </w:rPr>
              <w:t xml:space="preserve">em geral, </w:t>
            </w:r>
            <w:r w:rsidRPr="00A514BF">
              <w:rPr>
                <w:color w:val="313131"/>
              </w:rPr>
              <w:t>trabalhamos com</w:t>
            </w:r>
            <w:r w:rsidRPr="00EA236B">
              <w:rPr>
                <w:color w:val="313131"/>
              </w:rPr>
              <w:t>: a vírgula [,], o ponto e vírgula [;], o ponto final [.], os dois pontos [:], o ponto de interrogação [?], o ponto de exclamação [!], o travessão [—], as reticências [...], os parênteses [( )] e as aspas [“ ”].</w:t>
            </w:r>
          </w:p>
          <w:p w14:paraId="3AE02711" w14:textId="77777777" w:rsidR="00ED250E" w:rsidRPr="00A514BF" w:rsidRDefault="00ED250E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EA236B">
              <w:rPr>
                <w:color w:val="313131"/>
              </w:rPr>
              <w:t xml:space="preserve">Desde que os alunos começam a escrever frases e pequenos textos, já estão utilizando alguns sinais de pontuação. Portanto, sempre que possível, chame a atenção para o uso e </w:t>
            </w:r>
            <w:r>
              <w:rPr>
                <w:color w:val="313131"/>
              </w:rPr>
              <w:t>a</w:t>
            </w:r>
            <w:r w:rsidRPr="00A514BF">
              <w:rPr>
                <w:color w:val="313131"/>
              </w:rPr>
              <w:t xml:space="preserve"> </w:t>
            </w:r>
            <w:r w:rsidRPr="00EA236B">
              <w:rPr>
                <w:color w:val="313131"/>
              </w:rPr>
              <w:t>função desses sinais.</w:t>
            </w:r>
          </w:p>
          <w:p w14:paraId="44478A6C" w14:textId="77777777" w:rsidR="00ED250E" w:rsidRPr="00EA236B" w:rsidRDefault="00ED250E" w:rsidP="00734225"/>
        </w:tc>
      </w:tr>
      <w:tr w:rsidR="00ED250E" w14:paraId="6550467D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5DCF6A3" w14:textId="77777777" w:rsidR="00ED250E" w:rsidRDefault="00ED250E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788" w:type="dxa"/>
          </w:tcPr>
          <w:p w14:paraId="28EE9ED6" w14:textId="77777777" w:rsidR="00ED250E" w:rsidRPr="00EA236B" w:rsidRDefault="00ED250E" w:rsidP="00734225">
            <w:pPr>
              <w:jc w:val="both"/>
            </w:pPr>
            <w:r w:rsidRPr="00EA236B">
              <w:t xml:space="preserve">Se ainda houver dúvidas, retome o trabalho por meio de atividades que apresentem situações diversas em que os sinais de pontuação possam ser utilizados. Proponha que os alunos substituam alguns sinais por outros e </w:t>
            </w:r>
            <w:r w:rsidRPr="00EA236B">
              <w:lastRenderedPageBreak/>
              <w:t>verifiquem se a entonação ou intenção da comunicação se deu de maneira satisfatória.</w:t>
            </w:r>
          </w:p>
        </w:tc>
      </w:tr>
    </w:tbl>
    <w:p w14:paraId="4B3F3CD4" w14:textId="77777777" w:rsidR="00374621" w:rsidRPr="00ED250E" w:rsidRDefault="00E14AE4" w:rsidP="00ED250E"/>
    <w:sectPr w:rsidR="00374621" w:rsidRPr="00ED250E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17"/>
  </w:num>
  <w:num w:numId="7">
    <w:abstractNumId w:val="31"/>
  </w:num>
  <w:num w:numId="8">
    <w:abstractNumId w:val="0"/>
  </w:num>
  <w:num w:numId="9">
    <w:abstractNumId w:val="8"/>
  </w:num>
  <w:num w:numId="10">
    <w:abstractNumId w:val="33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24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5"/>
  </w:num>
  <w:num w:numId="23">
    <w:abstractNumId w:val="29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3"/>
  </w:num>
  <w:num w:numId="32">
    <w:abstractNumId w:val="19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26F9D"/>
    <w:rsid w:val="001B09EB"/>
    <w:rsid w:val="002230F3"/>
    <w:rsid w:val="0022669E"/>
    <w:rsid w:val="00241CCB"/>
    <w:rsid w:val="00245533"/>
    <w:rsid w:val="003126BD"/>
    <w:rsid w:val="00380DEE"/>
    <w:rsid w:val="003E3588"/>
    <w:rsid w:val="00416B44"/>
    <w:rsid w:val="00492327"/>
    <w:rsid w:val="004F3857"/>
    <w:rsid w:val="004F456C"/>
    <w:rsid w:val="00532125"/>
    <w:rsid w:val="005751EF"/>
    <w:rsid w:val="00595690"/>
    <w:rsid w:val="005B000E"/>
    <w:rsid w:val="005E6320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247DB"/>
    <w:rsid w:val="00DC30F7"/>
    <w:rsid w:val="00DE2C82"/>
    <w:rsid w:val="00E14AE4"/>
    <w:rsid w:val="00E40289"/>
    <w:rsid w:val="00E7688F"/>
    <w:rsid w:val="00ED250E"/>
    <w:rsid w:val="00F56587"/>
    <w:rsid w:val="00F815E0"/>
    <w:rsid w:val="00F94C8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www.normaculta.com.br/pontuaca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Macintosh Word</Application>
  <DocSecurity>0</DocSecurity>
  <Lines>14</Lines>
  <Paragraphs>4</Paragraphs>
  <ScaleCrop>false</ScaleCrop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2017-12-16T23:56:00Z</dcterms:created>
  <dcterms:modified xsi:type="dcterms:W3CDTF">2017-12-17T00:39:00Z</dcterms:modified>
</cp:coreProperties>
</file>