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50" w:type="dxa"/>
        <w:tblLayout w:type="fixed"/>
        <w:tblLook w:val="04A0" w:firstRow="1" w:lastRow="0" w:firstColumn="1" w:lastColumn="0" w:noHBand="0" w:noVBand="1"/>
      </w:tblPr>
      <w:tblGrid>
        <w:gridCol w:w="1462"/>
        <w:gridCol w:w="8788"/>
      </w:tblGrid>
      <w:tr w:rsidR="0062019E" w14:paraId="1691ADDA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723E98DB" w14:textId="77777777" w:rsidR="0062019E" w:rsidRPr="00A02B3A" w:rsidRDefault="0062019E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8788" w:type="dxa"/>
          </w:tcPr>
          <w:p w14:paraId="667AF83A" w14:textId="77777777" w:rsidR="0062019E" w:rsidRDefault="0062019E" w:rsidP="00734225">
            <w:pPr>
              <w:rPr>
                <w:color w:val="FF0000"/>
              </w:rPr>
            </w:pPr>
            <w:r w:rsidRPr="006771A2">
              <w:t>L</w:t>
            </w:r>
            <w:r>
              <w:t>í</w:t>
            </w:r>
            <w:r w:rsidRPr="006771A2">
              <w:t>ngua Portuguesa</w:t>
            </w:r>
          </w:p>
        </w:tc>
      </w:tr>
      <w:tr w:rsidR="0062019E" w14:paraId="21DC2FD5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6DC7436F" w14:textId="77777777" w:rsidR="0062019E" w:rsidRPr="00A02B3A" w:rsidRDefault="0062019E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8788" w:type="dxa"/>
          </w:tcPr>
          <w:p w14:paraId="1072DEDB" w14:textId="77777777" w:rsidR="0062019E" w:rsidRPr="006771A2" w:rsidRDefault="0062019E" w:rsidP="00734225">
            <w:r>
              <w:t>5</w:t>
            </w:r>
            <w:r w:rsidRPr="009F67E3">
              <w:rPr>
                <w:vertAlign w:val="superscript"/>
              </w:rPr>
              <w:t>o</w:t>
            </w:r>
            <w:r w:rsidRPr="009F67E3">
              <w:t xml:space="preserve"> ano</w:t>
            </w:r>
          </w:p>
        </w:tc>
      </w:tr>
      <w:tr w:rsidR="0062019E" w14:paraId="389827C1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1723C1AB" w14:textId="77777777" w:rsidR="0062019E" w:rsidRPr="00A02B3A" w:rsidRDefault="0062019E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8788" w:type="dxa"/>
          </w:tcPr>
          <w:p w14:paraId="51C974F1" w14:textId="77777777" w:rsidR="0062019E" w:rsidRPr="004553E0" w:rsidRDefault="0062019E" w:rsidP="00734225">
            <w:pPr>
              <w:pStyle w:val="NormalWeb"/>
              <w:spacing w:after="0" w:afterAutospacing="0"/>
              <w:contextualSpacing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Uso de</w:t>
            </w:r>
            <w:r w:rsidRPr="00F93E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 w:rsidRPr="004553E0">
              <w:rPr>
                <w:rFonts w:ascii="Arial" w:hAnsi="Arial"/>
              </w:rPr>
              <w:t>mau</w:t>
            </w:r>
            <w:r>
              <w:rPr>
                <w:rFonts w:ascii="Arial" w:hAnsi="Arial" w:cs="Arial"/>
              </w:rPr>
              <w:t>”</w:t>
            </w:r>
            <w:r w:rsidRPr="004553E0">
              <w:rPr>
                <w:rFonts w:ascii="Arial" w:hAnsi="Arial"/>
              </w:rPr>
              <w:t xml:space="preserve"> e </w:t>
            </w:r>
            <w:r>
              <w:rPr>
                <w:rFonts w:ascii="Arial" w:hAnsi="Arial" w:cs="Arial"/>
              </w:rPr>
              <w:t>“</w:t>
            </w:r>
            <w:r w:rsidRPr="004553E0">
              <w:rPr>
                <w:rFonts w:ascii="Arial" w:hAnsi="Arial"/>
              </w:rPr>
              <w:t>mal</w:t>
            </w:r>
            <w:r>
              <w:rPr>
                <w:rFonts w:ascii="Arial" w:hAnsi="Arial" w:cs="Arial"/>
              </w:rPr>
              <w:t>”</w:t>
            </w:r>
            <w:r w:rsidRPr="00F93EB4">
              <w:rPr>
                <w:rFonts w:ascii="Arial" w:hAnsi="Arial" w:cs="Arial"/>
              </w:rPr>
              <w:t>.</w:t>
            </w:r>
          </w:p>
        </w:tc>
      </w:tr>
      <w:tr w:rsidR="0062019E" w14:paraId="2A279603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4039E7A9" w14:textId="77777777" w:rsidR="0062019E" w:rsidRPr="00A02B3A" w:rsidRDefault="0062019E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8788" w:type="dxa"/>
          </w:tcPr>
          <w:p w14:paraId="0879225A" w14:textId="77777777" w:rsidR="0062019E" w:rsidRPr="00726E51" w:rsidRDefault="0062019E" w:rsidP="00734225">
            <w:pPr>
              <w:jc w:val="both"/>
              <w:rPr>
                <w:rFonts w:asciiTheme="minorHAnsi" w:hAnsiTheme="minorHAnsi" w:cstheme="minorBidi"/>
                <w:color w:val="FF0000"/>
              </w:rPr>
            </w:pPr>
            <w:r w:rsidRPr="004553E0">
              <w:t xml:space="preserve">A ideia é verificar se os alunos reconhecem a diferença de uso entre as palavras </w:t>
            </w:r>
            <w:r>
              <w:t>“</w:t>
            </w:r>
            <w:r w:rsidRPr="004553E0">
              <w:t>mau</w:t>
            </w:r>
            <w:r>
              <w:t>”</w:t>
            </w:r>
            <w:r w:rsidRPr="004553E0">
              <w:t xml:space="preserve"> e </w:t>
            </w:r>
            <w:r>
              <w:t>“</w:t>
            </w:r>
            <w:r w:rsidRPr="004553E0">
              <w:t>mal</w:t>
            </w:r>
            <w:r>
              <w:t>”</w:t>
            </w:r>
            <w:r w:rsidRPr="00A514BF">
              <w:t>.</w:t>
            </w:r>
          </w:p>
        </w:tc>
      </w:tr>
      <w:tr w:rsidR="0062019E" w14:paraId="0842CE80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4BB2B739" w14:textId="77777777" w:rsidR="0062019E" w:rsidRPr="00A02B3A" w:rsidRDefault="0062019E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8788" w:type="dxa"/>
          </w:tcPr>
          <w:p w14:paraId="222BE026" w14:textId="77777777" w:rsidR="0062019E" w:rsidRDefault="0062019E" w:rsidP="00734225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4553E0">
              <w:t xml:space="preserve">Reconhecer </w:t>
            </w:r>
            <w:r>
              <w:t>um</w:t>
            </w:r>
            <w:r w:rsidRPr="00F93EB4">
              <w:t>a</w:t>
            </w:r>
            <w:r w:rsidRPr="004553E0">
              <w:t xml:space="preserve"> regularidade </w:t>
            </w:r>
            <w:r>
              <w:t>ortográfica contextual</w:t>
            </w:r>
            <w:r w:rsidRPr="004553E0">
              <w:t xml:space="preserve"> </w:t>
            </w:r>
            <w:r w:rsidRPr="004553E0">
              <w:rPr>
                <w:color w:val="333333"/>
              </w:rPr>
              <w:t xml:space="preserve">em situações de leitura e </w:t>
            </w:r>
            <w:r>
              <w:rPr>
                <w:color w:val="333333"/>
              </w:rPr>
              <w:t>análise</w:t>
            </w:r>
            <w:r w:rsidRPr="004553E0">
              <w:rPr>
                <w:color w:val="333333"/>
              </w:rPr>
              <w:t xml:space="preserve"> linguística.</w:t>
            </w:r>
          </w:p>
        </w:tc>
      </w:tr>
      <w:tr w:rsidR="0062019E" w14:paraId="3DAB5E55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05F8BCED" w14:textId="77777777" w:rsidR="0062019E" w:rsidRPr="00A02B3A" w:rsidRDefault="0062019E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8788" w:type="dxa"/>
          </w:tcPr>
          <w:p w14:paraId="32747AF5" w14:textId="77777777" w:rsidR="0062019E" w:rsidRPr="004553E0" w:rsidRDefault="0062019E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</w:rPr>
            </w:pPr>
            <w:r w:rsidRPr="004553E0">
              <w:rPr>
                <w:color w:val="2D2A28"/>
              </w:rPr>
              <w:t>Leia um trecho do texto “Hábitos Saudáveis” e faça o que se pede.</w:t>
            </w:r>
          </w:p>
          <w:p w14:paraId="399DDEF3" w14:textId="77777777" w:rsidR="0062019E" w:rsidRPr="004553E0" w:rsidRDefault="0062019E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</w:rPr>
            </w:pPr>
          </w:p>
          <w:p w14:paraId="787ED0DD" w14:textId="77777777" w:rsidR="0062019E" w:rsidRPr="004553E0" w:rsidRDefault="0062019E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" w:hAnsi="Times"/>
                <w:sz w:val="28"/>
              </w:rPr>
            </w:pPr>
            <w:r w:rsidRPr="004553E0">
              <w:rPr>
                <w:rFonts w:ascii="Times" w:hAnsi="Times"/>
                <w:sz w:val="28"/>
              </w:rPr>
              <w:t xml:space="preserve">“A falta de sono </w:t>
            </w:r>
            <w:r>
              <w:rPr>
                <w:rFonts w:ascii="Times" w:hAnsi="Times"/>
                <w:sz w:val="28"/>
                <w:szCs w:val="28"/>
              </w:rPr>
              <w:t>-</w:t>
            </w:r>
            <w:r w:rsidRPr="004553E0">
              <w:rPr>
                <w:rFonts w:ascii="Times" w:hAnsi="Times"/>
                <w:sz w:val="28"/>
              </w:rPr>
              <w:t xml:space="preserve"> ou o sono mal dormido </w:t>
            </w:r>
            <w:r>
              <w:rPr>
                <w:rFonts w:ascii="Times" w:hAnsi="Times"/>
                <w:sz w:val="28"/>
                <w:szCs w:val="28"/>
              </w:rPr>
              <w:t>-</w:t>
            </w:r>
            <w:r w:rsidRPr="004553E0">
              <w:rPr>
                <w:rFonts w:ascii="Times" w:hAnsi="Times"/>
                <w:sz w:val="28"/>
              </w:rPr>
              <w:t xml:space="preserve"> faz tanto estrago que a lista parece não ter fim: não dormir ou dormir mal provoca irritação, cansaço, mau humor, falta de concentração e de memória, além de alterar o metabolismo, prejudicando a digestão.”</w:t>
            </w:r>
          </w:p>
          <w:p w14:paraId="341F9E27" w14:textId="77777777" w:rsidR="0062019E" w:rsidRPr="004553E0" w:rsidRDefault="0062019E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/>
                <w:sz w:val="28"/>
              </w:rPr>
            </w:pPr>
          </w:p>
          <w:p w14:paraId="3C031F5A" w14:textId="77777777" w:rsidR="0062019E" w:rsidRPr="00C071AB" w:rsidRDefault="0062019E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color w:val="2D2A28"/>
                <w:sz w:val="20"/>
                <w:szCs w:val="20"/>
              </w:rPr>
            </w:pPr>
            <w:r w:rsidRPr="00C071AB">
              <w:rPr>
                <w:color w:val="2D2A28"/>
                <w:sz w:val="20"/>
                <w:szCs w:val="20"/>
              </w:rPr>
              <w:t xml:space="preserve">Disponível em: </w:t>
            </w:r>
            <w:hyperlink r:id="rId5" w:history="1">
              <w:r w:rsidRPr="00C071AB">
                <w:rPr>
                  <w:rStyle w:val="Hyperlink"/>
                  <w:b w:val="0"/>
                  <w:sz w:val="20"/>
                  <w:szCs w:val="20"/>
                </w:rPr>
                <w:t>http://www.canalkids.com.br/saude/habitos/durma.htm</w:t>
              </w:r>
            </w:hyperlink>
            <w:r w:rsidRPr="00C071AB">
              <w:rPr>
                <w:color w:val="2D2A28"/>
                <w:sz w:val="20"/>
                <w:szCs w:val="20"/>
              </w:rPr>
              <w:t xml:space="preserve"> </w:t>
            </w:r>
          </w:p>
          <w:p w14:paraId="5ED689B9" w14:textId="77777777" w:rsidR="0062019E" w:rsidRPr="00C071AB" w:rsidRDefault="0062019E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color w:val="2D2A28"/>
                <w:sz w:val="20"/>
                <w:szCs w:val="20"/>
              </w:rPr>
            </w:pPr>
            <w:r w:rsidRPr="00C071AB">
              <w:rPr>
                <w:color w:val="2D2A28"/>
                <w:sz w:val="20"/>
                <w:szCs w:val="20"/>
              </w:rPr>
              <w:t>Acesso em: 30 mar. 2017.</w:t>
            </w:r>
          </w:p>
          <w:p w14:paraId="676E69BA" w14:textId="77777777" w:rsidR="0062019E" w:rsidRPr="004553E0" w:rsidRDefault="0062019E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  <w:sz w:val="20"/>
              </w:rPr>
            </w:pPr>
          </w:p>
          <w:p w14:paraId="11DAF783" w14:textId="77777777" w:rsidR="0062019E" w:rsidRPr="004553E0" w:rsidRDefault="0062019E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</w:rPr>
            </w:pPr>
            <w:r w:rsidRPr="004553E0">
              <w:rPr>
                <w:color w:val="2D2A28"/>
              </w:rPr>
              <w:t xml:space="preserve">a) Copie duas situações do texto em que as palavras </w:t>
            </w:r>
            <w:r>
              <w:rPr>
                <w:color w:val="2D2A28"/>
              </w:rPr>
              <w:t>“</w:t>
            </w:r>
            <w:r w:rsidRPr="004553E0">
              <w:rPr>
                <w:color w:val="2D2A28"/>
              </w:rPr>
              <w:t>mau</w:t>
            </w:r>
            <w:r>
              <w:rPr>
                <w:color w:val="2D2A28"/>
              </w:rPr>
              <w:t>”</w:t>
            </w:r>
            <w:r w:rsidRPr="004553E0">
              <w:rPr>
                <w:color w:val="2D2A28"/>
              </w:rPr>
              <w:t xml:space="preserve"> e </w:t>
            </w:r>
            <w:r>
              <w:rPr>
                <w:color w:val="2D2A28"/>
              </w:rPr>
              <w:t>“</w:t>
            </w:r>
            <w:r w:rsidRPr="004553E0">
              <w:rPr>
                <w:color w:val="2D2A28"/>
              </w:rPr>
              <w:t>mal</w:t>
            </w:r>
            <w:r>
              <w:rPr>
                <w:color w:val="2D2A28"/>
              </w:rPr>
              <w:t>”</w:t>
            </w:r>
            <w:r w:rsidRPr="004553E0">
              <w:rPr>
                <w:color w:val="2D2A28"/>
              </w:rPr>
              <w:t xml:space="preserve"> estejam sendo empregadas de forma correta.</w:t>
            </w:r>
          </w:p>
          <w:p w14:paraId="1856287F" w14:textId="77777777" w:rsidR="0062019E" w:rsidRPr="004553E0" w:rsidRDefault="0062019E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</w:rPr>
            </w:pPr>
            <w:r w:rsidRPr="004553E0">
              <w:rPr>
                <w:color w:val="2D2A28"/>
              </w:rPr>
              <w:t>_______________________________________________________________</w:t>
            </w:r>
          </w:p>
          <w:p w14:paraId="3C5C43B0" w14:textId="77777777" w:rsidR="0062019E" w:rsidRPr="004553E0" w:rsidRDefault="0062019E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  <w:sz w:val="20"/>
              </w:rPr>
            </w:pPr>
          </w:p>
          <w:p w14:paraId="3A9D8F94" w14:textId="77777777" w:rsidR="0062019E" w:rsidRPr="004553E0" w:rsidRDefault="0062019E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</w:rPr>
            </w:pPr>
            <w:r w:rsidRPr="004553E0">
              <w:rPr>
                <w:color w:val="2D2A28"/>
              </w:rPr>
              <w:t xml:space="preserve">b) Complete as frases abaixo com as palavras </w:t>
            </w:r>
            <w:r w:rsidRPr="004553E0">
              <w:rPr>
                <w:b/>
                <w:color w:val="2D2A28"/>
              </w:rPr>
              <w:t>mau</w:t>
            </w:r>
            <w:r w:rsidRPr="004553E0">
              <w:rPr>
                <w:color w:val="2D2A28"/>
              </w:rPr>
              <w:t xml:space="preserve"> ou </w:t>
            </w:r>
            <w:r w:rsidRPr="004553E0">
              <w:rPr>
                <w:b/>
                <w:color w:val="2D2A28"/>
              </w:rPr>
              <w:t>mal</w:t>
            </w:r>
            <w:r w:rsidRPr="004553E0">
              <w:rPr>
                <w:color w:val="2D2A28"/>
              </w:rPr>
              <w:t>.</w:t>
            </w:r>
          </w:p>
          <w:p w14:paraId="4999F609" w14:textId="77777777" w:rsidR="0062019E" w:rsidRPr="004553E0" w:rsidRDefault="0062019E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  <w:sz w:val="20"/>
              </w:rPr>
            </w:pPr>
          </w:p>
          <w:p w14:paraId="328085DF" w14:textId="77777777" w:rsidR="0062019E" w:rsidRPr="004553E0" w:rsidRDefault="0062019E" w:rsidP="0062019E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2D2A28"/>
              </w:rPr>
            </w:pPr>
            <w:r w:rsidRPr="004553E0">
              <w:rPr>
                <w:color w:val="2D2A28"/>
              </w:rPr>
              <w:t xml:space="preserve">O bebê dormiu ___________________ essa noite. </w:t>
            </w:r>
          </w:p>
          <w:p w14:paraId="079C843F" w14:textId="77777777" w:rsidR="0062019E" w:rsidRPr="004553E0" w:rsidRDefault="0062019E" w:rsidP="0062019E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2D2A28"/>
              </w:rPr>
            </w:pPr>
            <w:r w:rsidRPr="004553E0">
              <w:rPr>
                <w:color w:val="2D2A28"/>
              </w:rPr>
              <w:t>Meu tio acordou de _______________________ humor.</w:t>
            </w:r>
          </w:p>
          <w:p w14:paraId="1A8A1C43" w14:textId="77777777" w:rsidR="0062019E" w:rsidRPr="004553E0" w:rsidRDefault="0062019E" w:rsidP="0062019E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2D2A28"/>
              </w:rPr>
            </w:pPr>
            <w:r w:rsidRPr="004553E0">
              <w:rPr>
                <w:color w:val="2D2A28"/>
              </w:rPr>
              <w:t xml:space="preserve">Você teve um sono ___________________ dormido? </w:t>
            </w:r>
          </w:p>
          <w:p w14:paraId="3F6AF2BB" w14:textId="77777777" w:rsidR="0062019E" w:rsidRPr="004553E0" w:rsidRDefault="0062019E" w:rsidP="0062019E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313131"/>
              </w:rPr>
            </w:pPr>
            <w:r w:rsidRPr="004553E0">
              <w:rPr>
                <w:color w:val="313131"/>
              </w:rPr>
              <w:t>Chame um médico, meu filho está passando _____________________.</w:t>
            </w:r>
          </w:p>
          <w:p w14:paraId="04EED936" w14:textId="77777777" w:rsidR="0062019E" w:rsidRPr="004553E0" w:rsidRDefault="0062019E" w:rsidP="0062019E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313131"/>
              </w:rPr>
            </w:pPr>
            <w:r w:rsidRPr="004553E0">
              <w:rPr>
                <w:color w:val="313131"/>
              </w:rPr>
              <w:t>É muito ________________________ o que está acontecendo aqui!</w:t>
            </w:r>
          </w:p>
          <w:p w14:paraId="5A0FA7F6" w14:textId="77777777" w:rsidR="0062019E" w:rsidRPr="004553E0" w:rsidRDefault="0062019E" w:rsidP="0062019E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343434"/>
              </w:rPr>
            </w:pPr>
            <w:r w:rsidRPr="004553E0">
              <w:rPr>
                <w:color w:val="343434"/>
              </w:rPr>
              <w:t>Ele dirige muito __________________, foi reprovado de novo no exame.</w:t>
            </w:r>
          </w:p>
          <w:p w14:paraId="25AB5CD0" w14:textId="77777777" w:rsidR="0062019E" w:rsidRPr="00A0636E" w:rsidRDefault="0062019E" w:rsidP="0062019E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343434"/>
                <w:lang w:val="en-US"/>
              </w:rPr>
            </w:pPr>
            <w:r w:rsidRPr="00A0636E">
              <w:rPr>
                <w:color w:val="343434"/>
                <w:lang w:val="en-US"/>
              </w:rPr>
              <w:t>El</w:t>
            </w:r>
            <w:r>
              <w:rPr>
                <w:color w:val="343434"/>
                <w:lang w:val="en-US"/>
              </w:rPr>
              <w:t>a cantou</w:t>
            </w:r>
            <w:r w:rsidRPr="00A0636E">
              <w:rPr>
                <w:color w:val="343434"/>
                <w:lang w:val="en-US"/>
              </w:rPr>
              <w:t xml:space="preserve"> </w:t>
            </w:r>
            <w:r>
              <w:rPr>
                <w:color w:val="343434"/>
                <w:lang w:val="en-US"/>
              </w:rPr>
              <w:t>__________________________ no show.</w:t>
            </w:r>
          </w:p>
          <w:p w14:paraId="3A14663D" w14:textId="77777777" w:rsidR="0062019E" w:rsidRPr="004553E0" w:rsidRDefault="0062019E" w:rsidP="0062019E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303233"/>
              </w:rPr>
            </w:pPr>
            <w:r w:rsidRPr="004553E0">
              <w:rPr>
                <w:color w:val="303233"/>
              </w:rPr>
              <w:t>Este é um ___________________________negócio para meu pai.</w:t>
            </w:r>
          </w:p>
          <w:p w14:paraId="3BA3015C" w14:textId="77777777" w:rsidR="0062019E" w:rsidRPr="00A0636E" w:rsidRDefault="0062019E" w:rsidP="0062019E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303233"/>
                <w:lang w:val="en-US"/>
              </w:rPr>
            </w:pPr>
            <w:r w:rsidRPr="004553E0">
              <w:rPr>
                <w:color w:val="303233"/>
              </w:rPr>
              <w:t xml:space="preserve">A garota se saiu ___________________na prova. </w:t>
            </w:r>
            <w:r>
              <w:rPr>
                <w:color w:val="303233"/>
                <w:lang w:val="en-US"/>
              </w:rPr>
              <w:t>Parece que nem estudou!</w:t>
            </w:r>
          </w:p>
          <w:p w14:paraId="77780008" w14:textId="77777777" w:rsidR="0062019E" w:rsidRPr="00AE03E2" w:rsidRDefault="0062019E" w:rsidP="0062019E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313131"/>
                <w:lang w:val="en-US"/>
              </w:rPr>
            </w:pPr>
            <w:r w:rsidRPr="004553E0">
              <w:rPr>
                <w:color w:val="303233"/>
              </w:rPr>
              <w:t xml:space="preserve">Sua tristeza é um _____________________ sinal. </w:t>
            </w:r>
            <w:r>
              <w:rPr>
                <w:color w:val="303233"/>
                <w:lang w:val="en-US"/>
              </w:rPr>
              <w:t>O que houve?</w:t>
            </w:r>
            <w:r w:rsidRPr="00A0636E">
              <w:rPr>
                <w:color w:val="303233"/>
                <w:lang w:val="en-US"/>
              </w:rPr>
              <w:t xml:space="preserve"> </w:t>
            </w:r>
          </w:p>
          <w:p w14:paraId="51A63C66" w14:textId="77777777" w:rsidR="0062019E" w:rsidRPr="004553E0" w:rsidRDefault="0062019E" w:rsidP="0062019E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Helvetica Neue" w:hAnsi="Helvetica Neue"/>
                <w:color w:val="2D2A28"/>
                <w:sz w:val="28"/>
              </w:rPr>
            </w:pPr>
            <w:r w:rsidRPr="004553E0">
              <w:rPr>
                <w:color w:val="303233"/>
              </w:rPr>
              <w:t>Ele é um homem_________________, só pratica o _________________.</w:t>
            </w:r>
          </w:p>
          <w:p w14:paraId="7167FAE1" w14:textId="77777777" w:rsidR="0062019E" w:rsidRPr="004553E0" w:rsidRDefault="0062019E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  <w:sz w:val="20"/>
              </w:rPr>
            </w:pPr>
          </w:p>
          <w:p w14:paraId="3D10842C" w14:textId="77777777" w:rsidR="0062019E" w:rsidRPr="004553E0" w:rsidRDefault="0062019E" w:rsidP="007342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2019E" w14:paraId="268B859F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724EAE41" w14:textId="77777777" w:rsidR="0062019E" w:rsidRPr="00A02B3A" w:rsidRDefault="0062019E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8788" w:type="dxa"/>
          </w:tcPr>
          <w:p w14:paraId="4F7FE97A" w14:textId="77777777" w:rsidR="0062019E" w:rsidRPr="004553E0" w:rsidRDefault="0062019E" w:rsidP="0062019E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S</w:t>
            </w:r>
            <w:r w:rsidRPr="004553E0">
              <w:t>ono mal dormido; mau humor.</w:t>
            </w:r>
          </w:p>
          <w:p w14:paraId="792CBC84" w14:textId="77777777" w:rsidR="0062019E" w:rsidRPr="004553E0" w:rsidRDefault="0062019E" w:rsidP="0062019E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</w:p>
          <w:p w14:paraId="444913EE" w14:textId="77777777" w:rsidR="0062019E" w:rsidRPr="004553E0" w:rsidRDefault="0062019E" w:rsidP="0062019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4553E0">
              <w:t xml:space="preserve">O bebê dormiu mal essa noite. </w:t>
            </w:r>
          </w:p>
          <w:p w14:paraId="428E7497" w14:textId="77777777" w:rsidR="0062019E" w:rsidRPr="004553E0" w:rsidRDefault="0062019E" w:rsidP="0062019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4553E0">
              <w:t>Meu tio acordou de mau humor.</w:t>
            </w:r>
          </w:p>
          <w:p w14:paraId="6E1BAA9B" w14:textId="77777777" w:rsidR="0062019E" w:rsidRPr="004553E0" w:rsidRDefault="0062019E" w:rsidP="0062019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4553E0">
              <w:t>Você teve um sono mal dormido?</w:t>
            </w:r>
          </w:p>
          <w:p w14:paraId="366CEFC6" w14:textId="77777777" w:rsidR="0062019E" w:rsidRPr="004553E0" w:rsidRDefault="0062019E" w:rsidP="0062019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4553E0">
              <w:t>Chame um médico, meu filho está passando mal.</w:t>
            </w:r>
          </w:p>
          <w:p w14:paraId="0C375553" w14:textId="77777777" w:rsidR="0062019E" w:rsidRPr="004553E0" w:rsidRDefault="0062019E" w:rsidP="0062019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4553E0">
              <w:t>É muito mau o que está acontecendo aqui!</w:t>
            </w:r>
          </w:p>
          <w:p w14:paraId="41D11530" w14:textId="77777777" w:rsidR="0062019E" w:rsidRPr="004553E0" w:rsidRDefault="0062019E" w:rsidP="0062019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4553E0">
              <w:t>Ele dirige muito mal, foi reprovado de novo no exame.</w:t>
            </w:r>
          </w:p>
          <w:p w14:paraId="0D26A995" w14:textId="77777777" w:rsidR="0062019E" w:rsidRPr="004553E0" w:rsidRDefault="0062019E" w:rsidP="0062019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4553E0">
              <w:t>Ela cantou mal no show.</w:t>
            </w:r>
          </w:p>
          <w:p w14:paraId="1F44761F" w14:textId="77777777" w:rsidR="0062019E" w:rsidRPr="004553E0" w:rsidRDefault="0062019E" w:rsidP="0062019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4553E0">
              <w:t>Este é um mau negócio para meu pai</w:t>
            </w:r>
            <w:r>
              <w:t>.</w:t>
            </w:r>
          </w:p>
          <w:p w14:paraId="2074578F" w14:textId="77777777" w:rsidR="0062019E" w:rsidRPr="00D71E86" w:rsidRDefault="0062019E" w:rsidP="0062019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lang w:val="en-US"/>
              </w:rPr>
            </w:pPr>
            <w:r w:rsidRPr="004553E0">
              <w:t xml:space="preserve">A garota se saiu mal na prova. </w:t>
            </w:r>
            <w:r w:rsidRPr="00D71E86">
              <w:rPr>
                <w:lang w:val="en-US"/>
              </w:rPr>
              <w:t>Parece que nem estudou!</w:t>
            </w:r>
          </w:p>
          <w:p w14:paraId="2A4FC9B0" w14:textId="77777777" w:rsidR="0062019E" w:rsidRPr="00D71E86" w:rsidRDefault="0062019E" w:rsidP="0062019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lang w:val="en-US"/>
              </w:rPr>
            </w:pPr>
            <w:r w:rsidRPr="004553E0">
              <w:t xml:space="preserve">Sua tristeza é um mau sinal. </w:t>
            </w:r>
            <w:r w:rsidRPr="00D71E86">
              <w:rPr>
                <w:lang w:val="en-US"/>
              </w:rPr>
              <w:t>O que houve?</w:t>
            </w:r>
          </w:p>
          <w:p w14:paraId="51F93C61" w14:textId="77777777" w:rsidR="0062019E" w:rsidRPr="004553E0" w:rsidRDefault="0062019E" w:rsidP="0062019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4553E0">
              <w:t>Ele é um homem mau, só pratica o mal.</w:t>
            </w:r>
          </w:p>
          <w:p w14:paraId="618E2E1A" w14:textId="77777777" w:rsidR="0062019E" w:rsidRPr="004553E0" w:rsidRDefault="0062019E" w:rsidP="007342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2019E" w14:paraId="3BB4DE64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5191E6FF" w14:textId="77777777" w:rsidR="0062019E" w:rsidRDefault="0062019E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8788" w:type="dxa"/>
          </w:tcPr>
          <w:p w14:paraId="6557B45A" w14:textId="77777777" w:rsidR="0062019E" w:rsidRDefault="0062019E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13131"/>
              </w:rPr>
            </w:pPr>
            <w:r w:rsidRPr="004553E0">
              <w:rPr>
                <w:color w:val="313131"/>
              </w:rPr>
              <w:t xml:space="preserve">Para que os alunos consigam reconhecer a diferença de uso entre as palavras </w:t>
            </w:r>
            <w:r w:rsidRPr="004553E0">
              <w:rPr>
                <w:i/>
                <w:color w:val="313131"/>
              </w:rPr>
              <w:t>mau</w:t>
            </w:r>
            <w:r w:rsidRPr="004553E0">
              <w:rPr>
                <w:color w:val="313131"/>
              </w:rPr>
              <w:t xml:space="preserve"> e </w:t>
            </w:r>
            <w:r w:rsidRPr="004553E0">
              <w:rPr>
                <w:i/>
                <w:color w:val="313131"/>
              </w:rPr>
              <w:t>mal</w:t>
            </w:r>
            <w:r w:rsidRPr="004553E0">
              <w:rPr>
                <w:color w:val="313131"/>
              </w:rPr>
              <w:t xml:space="preserve">, é importante destacar que </w:t>
            </w:r>
            <w:r w:rsidRPr="004553E0">
              <w:rPr>
                <w:i/>
                <w:color w:val="313131"/>
              </w:rPr>
              <w:t>mal</w:t>
            </w:r>
            <w:r w:rsidRPr="004553E0">
              <w:rPr>
                <w:color w:val="313131"/>
              </w:rPr>
              <w:t xml:space="preserve"> é um advérbio, antônimo de bem</w:t>
            </w:r>
            <w:r>
              <w:rPr>
                <w:bCs/>
                <w:color w:val="313131"/>
              </w:rPr>
              <w:t>,</w:t>
            </w:r>
            <w:r w:rsidRPr="004553E0">
              <w:rPr>
                <w:color w:val="313131"/>
              </w:rPr>
              <w:t xml:space="preserve"> e </w:t>
            </w:r>
            <w:r w:rsidRPr="004553E0">
              <w:rPr>
                <w:i/>
                <w:color w:val="313131"/>
              </w:rPr>
              <w:t>mau</w:t>
            </w:r>
            <w:r w:rsidRPr="004553E0">
              <w:rPr>
                <w:color w:val="313131"/>
              </w:rPr>
              <w:t xml:space="preserve"> é um adjetivo, antônimo de </w:t>
            </w:r>
            <w:r w:rsidRPr="004553E0">
              <w:rPr>
                <w:i/>
                <w:color w:val="313131"/>
              </w:rPr>
              <w:t>bom</w:t>
            </w:r>
            <w:r w:rsidRPr="004553E0">
              <w:rPr>
                <w:color w:val="313131"/>
              </w:rPr>
              <w:t xml:space="preserve">. </w:t>
            </w:r>
            <w:r>
              <w:rPr>
                <w:color w:val="313131"/>
              </w:rPr>
              <w:t xml:space="preserve">Para explorar a questão com os alunos, </w:t>
            </w:r>
            <w:r>
              <w:rPr>
                <w:color w:val="313131"/>
              </w:rPr>
              <w:lastRenderedPageBreak/>
              <w:t>observe que:</w:t>
            </w:r>
          </w:p>
          <w:p w14:paraId="70AEDA3A" w14:textId="77777777" w:rsidR="0062019E" w:rsidRPr="00247FCD" w:rsidRDefault="0062019E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13131"/>
              </w:rPr>
            </w:pPr>
            <w:r>
              <w:rPr>
                <w:color w:val="313131"/>
              </w:rPr>
              <w:t>“</w:t>
            </w:r>
            <w:r w:rsidRPr="004553E0">
              <w:rPr>
                <w:color w:val="313131"/>
              </w:rPr>
              <w:t>O adjetivo mau é usado principalmente para indicar algo de má qualidade ou alguém que faz maldades, sendo sinônimo de ruim e malvado. Apresenta ainda diversos outros significados, sendo também sinônimo de nocivo, indelicado, incapaz, incorreto, endiabrado, difícil, indecente, entre outros.</w:t>
            </w:r>
          </w:p>
          <w:p w14:paraId="7EF6D4BC" w14:textId="77777777" w:rsidR="0062019E" w:rsidRPr="009B2B00" w:rsidRDefault="0062019E" w:rsidP="00734225">
            <w:pPr>
              <w:widowControl w:val="0"/>
              <w:autoSpaceDE w:val="0"/>
              <w:autoSpaceDN w:val="0"/>
              <w:adjustRightInd w:val="0"/>
              <w:jc w:val="both"/>
            </w:pPr>
            <w:r w:rsidRPr="004553E0">
              <w:rPr>
                <w:color w:val="313131"/>
              </w:rPr>
              <w:t>O advérbio mal é usado principalmente para indicar algo feito de forma errada e incorreta, sendo sinônimo de erradamente, incorretamente, insatisfatoriamente, negativamente, indevidamente, entre outros. Mal também é substantivo, podendo significar doença, moléstia, angústia, desgosto, maldade, tudo aquilo que é prejudicial ou nocivo. Mal pode ser ainda uma conjunção temporal, sinônima de assim que</w:t>
            </w:r>
            <w:r w:rsidRPr="00247FCD">
              <w:rPr>
                <w:color w:val="313131"/>
              </w:rPr>
              <w:t>.”</w:t>
            </w:r>
            <w:r w:rsidRPr="00F93EB4">
              <w:rPr>
                <w:color w:val="313131"/>
              </w:rPr>
              <w:t xml:space="preserve"> </w:t>
            </w:r>
            <w:r w:rsidRPr="00F93EB4">
              <w:rPr>
                <w:color w:val="313131"/>
                <w:sz w:val="22"/>
                <w:szCs w:val="22"/>
              </w:rPr>
              <w:t>(</w:t>
            </w:r>
            <w:r>
              <w:rPr>
                <w:color w:val="313131"/>
                <w:sz w:val="22"/>
                <w:szCs w:val="22"/>
              </w:rPr>
              <w:t>Disponível em</w:t>
            </w:r>
            <w:r w:rsidRPr="009B2B00">
              <w:rPr>
                <w:sz w:val="22"/>
                <w:szCs w:val="22"/>
              </w:rPr>
              <w:t xml:space="preserve">: </w:t>
            </w:r>
            <w:hyperlink r:id="rId6" w:history="1">
              <w:r w:rsidRPr="007120A7">
                <w:rPr>
                  <w:rStyle w:val="Hyperlink"/>
                  <w:sz w:val="22"/>
                  <w:szCs w:val="22"/>
                </w:rPr>
                <w:t>https://www.normaculta.com.br/mal-ou-mau/</w:t>
              </w:r>
            </w:hyperlink>
            <w:r w:rsidRPr="009B2B00">
              <w:rPr>
                <w:sz w:val="22"/>
                <w:szCs w:val="22"/>
              </w:rPr>
              <w:t>. Acesso em: 16 jun. 2017.)</w:t>
            </w:r>
          </w:p>
          <w:p w14:paraId="5E4C1F44" w14:textId="77777777" w:rsidR="0062019E" w:rsidRPr="00F93EB4" w:rsidRDefault="0062019E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13131"/>
              </w:rPr>
            </w:pPr>
            <w:r w:rsidRPr="00F93EB4">
              <w:rPr>
                <w:color w:val="313131"/>
              </w:rPr>
              <w:t xml:space="preserve">Apresente vários exemplos em que as palavras </w:t>
            </w:r>
            <w:r w:rsidRPr="00247FCD">
              <w:rPr>
                <w:i/>
                <w:color w:val="313131"/>
              </w:rPr>
              <w:t>mau</w:t>
            </w:r>
            <w:r w:rsidRPr="00F93EB4">
              <w:rPr>
                <w:color w:val="313131"/>
              </w:rPr>
              <w:t xml:space="preserve"> e </w:t>
            </w:r>
            <w:r w:rsidRPr="00247FCD">
              <w:rPr>
                <w:i/>
                <w:color w:val="313131"/>
              </w:rPr>
              <w:t>mal</w:t>
            </w:r>
            <w:r w:rsidRPr="00F93EB4">
              <w:rPr>
                <w:color w:val="313131"/>
              </w:rPr>
              <w:t xml:space="preserve"> estejam sendo empregadas</w:t>
            </w:r>
            <w:r>
              <w:rPr>
                <w:color w:val="313131"/>
              </w:rPr>
              <w:t xml:space="preserve"> adequadamente</w:t>
            </w:r>
            <w:r w:rsidRPr="00F93EB4">
              <w:rPr>
                <w:color w:val="313131"/>
              </w:rPr>
              <w:t>, sempre reforçando as diferenças</w:t>
            </w:r>
            <w:r>
              <w:rPr>
                <w:color w:val="313131"/>
              </w:rPr>
              <w:t xml:space="preserve"> de sentido</w:t>
            </w:r>
            <w:r w:rsidRPr="00F93EB4">
              <w:rPr>
                <w:color w:val="313131"/>
              </w:rPr>
              <w:t xml:space="preserve">. </w:t>
            </w:r>
          </w:p>
          <w:p w14:paraId="29584DFE" w14:textId="77777777" w:rsidR="0062019E" w:rsidRPr="004553E0" w:rsidRDefault="0062019E" w:rsidP="007342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2019E" w14:paraId="0F439665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24C4895B" w14:textId="77777777" w:rsidR="0062019E" w:rsidRDefault="0062019E" w:rsidP="00734225">
            <w:pPr>
              <w:rPr>
                <w:b/>
              </w:rPr>
            </w:pPr>
            <w:r w:rsidRPr="00A02B3A">
              <w:rPr>
                <w:b/>
              </w:rPr>
              <w:lastRenderedPageBreak/>
              <w:t>O que fazer depois</w:t>
            </w:r>
          </w:p>
        </w:tc>
        <w:tc>
          <w:tcPr>
            <w:tcW w:w="8788" w:type="dxa"/>
          </w:tcPr>
          <w:p w14:paraId="22D63889" w14:textId="77777777" w:rsidR="0062019E" w:rsidRPr="004553E0" w:rsidRDefault="0062019E" w:rsidP="0073422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</w:pPr>
            <w:r w:rsidRPr="004553E0">
              <w:t xml:space="preserve">Se ainda houver dúvidas, retome o trabalho por meio de atividades que apresentem situações diversas, realizando jogos ou atividades em pequenos grupos, em que as palavras </w:t>
            </w:r>
            <w:r w:rsidRPr="004553E0">
              <w:rPr>
                <w:i/>
              </w:rPr>
              <w:t>mau</w:t>
            </w:r>
            <w:r w:rsidRPr="004553E0">
              <w:t xml:space="preserve"> e </w:t>
            </w:r>
            <w:r w:rsidRPr="004553E0">
              <w:rPr>
                <w:i/>
              </w:rPr>
              <w:t>mal</w:t>
            </w:r>
            <w:r w:rsidRPr="004553E0">
              <w:t xml:space="preserve"> possam ser utilizadas, para que os alunos tenham uma compreensão melhor de seu uso.</w:t>
            </w:r>
          </w:p>
        </w:tc>
      </w:tr>
    </w:tbl>
    <w:p w14:paraId="4B3F3CD4" w14:textId="77777777" w:rsidR="00374621" w:rsidRPr="0062019E" w:rsidRDefault="0062019E" w:rsidP="0062019E">
      <w:bookmarkStart w:id="0" w:name="_GoBack"/>
      <w:bookmarkEnd w:id="0"/>
    </w:p>
    <w:sectPr w:rsidR="00374621" w:rsidRPr="0062019E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E8EE89DE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777DBA"/>
    <w:multiLevelType w:val="hybridMultilevel"/>
    <w:tmpl w:val="19D68080"/>
    <w:lvl w:ilvl="0" w:tplc="13CCC11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310B7"/>
    <w:multiLevelType w:val="hybridMultilevel"/>
    <w:tmpl w:val="7B9A598A"/>
    <w:lvl w:ilvl="0" w:tplc="DACE9690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3">
    <w:nsid w:val="2F7A0C5C"/>
    <w:multiLevelType w:val="hybridMultilevel"/>
    <w:tmpl w:val="1936A6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81FE7"/>
    <w:multiLevelType w:val="hybridMultilevel"/>
    <w:tmpl w:val="F8FA1CFA"/>
    <w:lvl w:ilvl="0" w:tplc="F5D0F40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BE4333"/>
    <w:multiLevelType w:val="hybridMultilevel"/>
    <w:tmpl w:val="E0C2F5BE"/>
    <w:lvl w:ilvl="0" w:tplc="25E2CCD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96814"/>
    <w:multiLevelType w:val="hybridMultilevel"/>
    <w:tmpl w:val="4E767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716B29"/>
    <w:multiLevelType w:val="hybridMultilevel"/>
    <w:tmpl w:val="3AFC3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87593"/>
    <w:multiLevelType w:val="hybridMultilevel"/>
    <w:tmpl w:val="D38E8D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A012226"/>
    <w:multiLevelType w:val="hybridMultilevel"/>
    <w:tmpl w:val="65D4D36A"/>
    <w:lvl w:ilvl="0" w:tplc="0000012D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A647A05"/>
    <w:multiLevelType w:val="hybridMultilevel"/>
    <w:tmpl w:val="88E08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545F27"/>
    <w:multiLevelType w:val="hybridMultilevel"/>
    <w:tmpl w:val="B30A2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F336B55"/>
    <w:multiLevelType w:val="hybridMultilevel"/>
    <w:tmpl w:val="071AF2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89253A"/>
    <w:multiLevelType w:val="hybridMultilevel"/>
    <w:tmpl w:val="772AEDA4"/>
    <w:lvl w:ilvl="0" w:tplc="19566A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691DAC"/>
    <w:multiLevelType w:val="hybridMultilevel"/>
    <w:tmpl w:val="F3243A56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8">
    <w:nsid w:val="7148367D"/>
    <w:multiLevelType w:val="hybridMultilevel"/>
    <w:tmpl w:val="1936A6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2B22D7"/>
    <w:multiLevelType w:val="hybridMultilevel"/>
    <w:tmpl w:val="C826D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9910408"/>
    <w:multiLevelType w:val="hybridMultilevel"/>
    <w:tmpl w:val="B1F82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CB15C88"/>
    <w:multiLevelType w:val="hybridMultilevel"/>
    <w:tmpl w:val="45F8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1"/>
  </w:num>
  <w:num w:numId="3">
    <w:abstractNumId w:val="11"/>
  </w:num>
  <w:num w:numId="4">
    <w:abstractNumId w:val="6"/>
  </w:num>
  <w:num w:numId="5">
    <w:abstractNumId w:val="20"/>
  </w:num>
  <w:num w:numId="6">
    <w:abstractNumId w:val="17"/>
  </w:num>
  <w:num w:numId="7">
    <w:abstractNumId w:val="31"/>
  </w:num>
  <w:num w:numId="8">
    <w:abstractNumId w:val="0"/>
  </w:num>
  <w:num w:numId="9">
    <w:abstractNumId w:val="8"/>
  </w:num>
  <w:num w:numId="10">
    <w:abstractNumId w:val="33"/>
  </w:num>
  <w:num w:numId="11">
    <w:abstractNumId w:val="10"/>
  </w:num>
  <w:num w:numId="12">
    <w:abstractNumId w:val="27"/>
  </w:num>
  <w:num w:numId="13">
    <w:abstractNumId w:val="14"/>
  </w:num>
  <w:num w:numId="14">
    <w:abstractNumId w:val="26"/>
  </w:num>
  <w:num w:numId="15">
    <w:abstractNumId w:val="25"/>
  </w:num>
  <w:num w:numId="16">
    <w:abstractNumId w:val="24"/>
  </w:num>
  <w:num w:numId="17">
    <w:abstractNumId w:val="18"/>
  </w:num>
  <w:num w:numId="18">
    <w:abstractNumId w:val="1"/>
  </w:num>
  <w:num w:numId="19">
    <w:abstractNumId w:val="2"/>
  </w:num>
  <w:num w:numId="20">
    <w:abstractNumId w:val="3"/>
  </w:num>
  <w:num w:numId="21">
    <w:abstractNumId w:val="30"/>
  </w:num>
  <w:num w:numId="22">
    <w:abstractNumId w:val="15"/>
  </w:num>
  <w:num w:numId="23">
    <w:abstractNumId w:val="29"/>
  </w:num>
  <w:num w:numId="24">
    <w:abstractNumId w:val="23"/>
  </w:num>
  <w:num w:numId="25">
    <w:abstractNumId w:val="22"/>
  </w:num>
  <w:num w:numId="26">
    <w:abstractNumId w:val="4"/>
  </w:num>
  <w:num w:numId="27">
    <w:abstractNumId w:val="5"/>
  </w:num>
  <w:num w:numId="28">
    <w:abstractNumId w:val="7"/>
  </w:num>
  <w:num w:numId="29">
    <w:abstractNumId w:val="12"/>
  </w:num>
  <w:num w:numId="30">
    <w:abstractNumId w:val="28"/>
  </w:num>
  <w:num w:numId="31">
    <w:abstractNumId w:val="13"/>
  </w:num>
  <w:num w:numId="32">
    <w:abstractNumId w:val="19"/>
  </w:num>
  <w:num w:numId="33">
    <w:abstractNumId w:val="3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126F9D"/>
    <w:rsid w:val="001B09EB"/>
    <w:rsid w:val="002230F3"/>
    <w:rsid w:val="0022669E"/>
    <w:rsid w:val="00241CCB"/>
    <w:rsid w:val="00245533"/>
    <w:rsid w:val="003126BD"/>
    <w:rsid w:val="00380DEE"/>
    <w:rsid w:val="00416B44"/>
    <w:rsid w:val="00492327"/>
    <w:rsid w:val="004F3857"/>
    <w:rsid w:val="004F456C"/>
    <w:rsid w:val="00532125"/>
    <w:rsid w:val="005751EF"/>
    <w:rsid w:val="00595690"/>
    <w:rsid w:val="005B000E"/>
    <w:rsid w:val="005E6EC1"/>
    <w:rsid w:val="0062019E"/>
    <w:rsid w:val="00627712"/>
    <w:rsid w:val="006624F9"/>
    <w:rsid w:val="006D2645"/>
    <w:rsid w:val="0073792B"/>
    <w:rsid w:val="00754D78"/>
    <w:rsid w:val="007914CA"/>
    <w:rsid w:val="007B2FDC"/>
    <w:rsid w:val="007C58D0"/>
    <w:rsid w:val="00837186"/>
    <w:rsid w:val="00895307"/>
    <w:rsid w:val="008A4479"/>
    <w:rsid w:val="008A448D"/>
    <w:rsid w:val="008A7888"/>
    <w:rsid w:val="008A7B1F"/>
    <w:rsid w:val="008B6AD2"/>
    <w:rsid w:val="008F4C30"/>
    <w:rsid w:val="009325E2"/>
    <w:rsid w:val="009821EA"/>
    <w:rsid w:val="00A26E61"/>
    <w:rsid w:val="00A65354"/>
    <w:rsid w:val="00AC41C6"/>
    <w:rsid w:val="00AD4C7C"/>
    <w:rsid w:val="00AF7BAE"/>
    <w:rsid w:val="00B01491"/>
    <w:rsid w:val="00B03284"/>
    <w:rsid w:val="00B41CA8"/>
    <w:rsid w:val="00B51FCE"/>
    <w:rsid w:val="00B6641D"/>
    <w:rsid w:val="00B6718A"/>
    <w:rsid w:val="00BB1902"/>
    <w:rsid w:val="00C0292C"/>
    <w:rsid w:val="00C34B0E"/>
    <w:rsid w:val="00C3719B"/>
    <w:rsid w:val="00C85526"/>
    <w:rsid w:val="00C8569B"/>
    <w:rsid w:val="00CA413C"/>
    <w:rsid w:val="00D247DB"/>
    <w:rsid w:val="00DC30F7"/>
    <w:rsid w:val="00DE2C82"/>
    <w:rsid w:val="00E40289"/>
    <w:rsid w:val="00F56587"/>
    <w:rsid w:val="00F815E0"/>
    <w:rsid w:val="00FB6CE2"/>
    <w:rsid w:val="00FD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analkids.com.br/saude/habitos/durma.htm" TargetMode="External"/><Relationship Id="rId6" Type="http://schemas.openxmlformats.org/officeDocument/2006/relationships/hyperlink" Target="https://www.normaculta.com.br/mal-ou-mau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3121</Characters>
  <Application>Microsoft Macintosh Word</Application>
  <DocSecurity>0</DocSecurity>
  <Lines>26</Lines>
  <Paragraphs>7</Paragraphs>
  <ScaleCrop>false</ScaleCrop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2017-12-16T23:55:00Z</dcterms:created>
  <dcterms:modified xsi:type="dcterms:W3CDTF">2017-12-16T23:55:00Z</dcterms:modified>
</cp:coreProperties>
</file>